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34"/>
        <w:gridCol w:w="7"/>
        <w:gridCol w:w="6"/>
        <w:gridCol w:w="6"/>
        <w:gridCol w:w="90"/>
        <w:gridCol w:w="9266"/>
        <w:gridCol w:w="40"/>
        <w:gridCol w:w="15"/>
        <w:gridCol w:w="13"/>
        <w:gridCol w:w="16"/>
        <w:gridCol w:w="18"/>
      </w:tblGrid>
      <w:tr w:rsidR="00E92BE0" w14:paraId="6FC2E69C" w14:textId="77777777" w:rsidTr="00E92BE0">
        <w:tc>
          <w:tcPr>
            <w:tcW w:w="34" w:type="dxa"/>
          </w:tcPr>
          <w:p w14:paraId="478B5BA2" w14:textId="77777777" w:rsidR="006809A3" w:rsidRDefault="006809A3">
            <w:pPr>
              <w:pStyle w:val="EmptyCellLayoutStyle"/>
              <w:spacing w:after="0" w:line="240" w:lineRule="auto"/>
            </w:pPr>
          </w:p>
        </w:tc>
        <w:tc>
          <w:tcPr>
            <w:tcW w:w="7" w:type="dxa"/>
            <w:gridSpan w:val="6"/>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15"/>
            </w:tblGrid>
            <w:tr w:rsidR="006809A3" w14:paraId="0E0C2E4D" w14:textId="77777777">
              <w:trPr>
                <w:trHeight w:val="777"/>
              </w:trPr>
              <w:tc>
                <w:tcPr>
                  <w:tcW w:w="9417"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
                    <w:gridCol w:w="1530"/>
                    <w:gridCol w:w="2503"/>
                    <w:gridCol w:w="1530"/>
                    <w:gridCol w:w="60"/>
                    <w:gridCol w:w="25"/>
                    <w:gridCol w:w="3715"/>
                    <w:gridCol w:w="37"/>
                  </w:tblGrid>
                  <w:tr w:rsidR="00E92BE0" w14:paraId="3CFF2F66" w14:textId="77777777" w:rsidTr="00E92BE0">
                    <w:trPr>
                      <w:trHeight w:val="340"/>
                    </w:trPr>
                    <w:tc>
                      <w:tcPr>
                        <w:tcW w:w="14" w:type="dxa"/>
                      </w:tcPr>
                      <w:p w14:paraId="48472F17" w14:textId="77777777" w:rsidR="006809A3" w:rsidRDefault="006809A3">
                        <w:pPr>
                          <w:pStyle w:val="EmptyCellLayoutStyle"/>
                          <w:spacing w:after="0" w:line="240" w:lineRule="auto"/>
                        </w:pPr>
                      </w:p>
                    </w:tc>
                    <w:tc>
                      <w:tcPr>
                        <w:tcW w:w="1530" w:type="dxa"/>
                      </w:tcPr>
                      <w:tbl>
                        <w:tblPr>
                          <w:tblW w:w="0" w:type="auto"/>
                          <w:tblCellMar>
                            <w:left w:w="0" w:type="dxa"/>
                            <w:right w:w="0" w:type="dxa"/>
                          </w:tblCellMar>
                          <w:tblLook w:val="0000" w:firstRow="0" w:lastRow="0" w:firstColumn="0" w:lastColumn="0" w:noHBand="0" w:noVBand="0"/>
                        </w:tblPr>
                        <w:tblGrid>
                          <w:gridCol w:w="1530"/>
                        </w:tblGrid>
                        <w:tr w:rsidR="006809A3" w14:paraId="3BCA5CB9" w14:textId="77777777">
                          <w:trPr>
                            <w:trHeight w:val="262"/>
                          </w:trPr>
                          <w:tc>
                            <w:tcPr>
                              <w:tcW w:w="1530" w:type="dxa"/>
                              <w:tcBorders>
                                <w:top w:val="nil"/>
                                <w:left w:val="nil"/>
                                <w:bottom w:val="nil"/>
                                <w:right w:val="nil"/>
                              </w:tcBorders>
                              <w:tcMar>
                                <w:top w:w="39" w:type="dxa"/>
                                <w:left w:w="39" w:type="dxa"/>
                                <w:bottom w:w="39" w:type="dxa"/>
                                <w:right w:w="39" w:type="dxa"/>
                              </w:tcMar>
                            </w:tcPr>
                            <w:p w14:paraId="6DE66C01" w14:textId="77777777" w:rsidR="006809A3" w:rsidRDefault="00000000">
                              <w:pPr>
                                <w:spacing w:after="0" w:line="240" w:lineRule="auto"/>
                              </w:pPr>
                              <w:r>
                                <w:rPr>
                                  <w:b/>
                                  <w:color w:val="000000"/>
                                  <w:sz w:val="22"/>
                                </w:rPr>
                                <w:t>Ref:</w:t>
                              </w:r>
                            </w:p>
                          </w:tc>
                        </w:tr>
                      </w:tbl>
                      <w:p w14:paraId="5D53F082" w14:textId="77777777" w:rsidR="006809A3" w:rsidRDefault="006809A3">
                        <w:pPr>
                          <w:spacing w:after="0" w:line="240" w:lineRule="auto"/>
                        </w:pPr>
                      </w:p>
                    </w:tc>
                    <w:tc>
                      <w:tcPr>
                        <w:tcW w:w="2503" w:type="dxa"/>
                      </w:tcPr>
                      <w:tbl>
                        <w:tblPr>
                          <w:tblW w:w="0" w:type="auto"/>
                          <w:tblCellMar>
                            <w:left w:w="0" w:type="dxa"/>
                            <w:right w:w="0" w:type="dxa"/>
                          </w:tblCellMar>
                          <w:tblLook w:val="0000" w:firstRow="0" w:lastRow="0" w:firstColumn="0" w:lastColumn="0" w:noHBand="0" w:noVBand="0"/>
                        </w:tblPr>
                        <w:tblGrid>
                          <w:gridCol w:w="2503"/>
                        </w:tblGrid>
                        <w:tr w:rsidR="006809A3" w14:paraId="14AB6A83" w14:textId="77777777">
                          <w:trPr>
                            <w:trHeight w:val="262"/>
                          </w:trPr>
                          <w:tc>
                            <w:tcPr>
                              <w:tcW w:w="2503" w:type="dxa"/>
                              <w:tcBorders>
                                <w:top w:val="nil"/>
                                <w:left w:val="nil"/>
                                <w:bottom w:val="nil"/>
                                <w:right w:val="nil"/>
                              </w:tcBorders>
                              <w:tcMar>
                                <w:top w:w="39" w:type="dxa"/>
                                <w:left w:w="39" w:type="dxa"/>
                                <w:bottom w:w="39" w:type="dxa"/>
                                <w:right w:w="39" w:type="dxa"/>
                              </w:tcMar>
                            </w:tcPr>
                            <w:p w14:paraId="783E9A1E" w14:textId="77777777" w:rsidR="006809A3" w:rsidRDefault="00000000">
                              <w:pPr>
                                <w:spacing w:after="0" w:line="240" w:lineRule="auto"/>
                              </w:pPr>
                              <w:r>
                                <w:rPr>
                                  <w:color w:val="000000"/>
                                  <w:sz w:val="22"/>
                                </w:rPr>
                                <w:t>2025-115741</w:t>
                              </w:r>
                            </w:p>
                          </w:tc>
                        </w:tr>
                      </w:tbl>
                      <w:p w14:paraId="0F21CF93" w14:textId="77777777" w:rsidR="006809A3" w:rsidRDefault="006809A3">
                        <w:pPr>
                          <w:spacing w:after="0" w:line="240" w:lineRule="auto"/>
                        </w:pPr>
                      </w:p>
                    </w:tc>
                    <w:tc>
                      <w:tcPr>
                        <w:tcW w:w="1530" w:type="dxa"/>
                      </w:tcPr>
                      <w:tbl>
                        <w:tblPr>
                          <w:tblW w:w="0" w:type="auto"/>
                          <w:tblCellMar>
                            <w:left w:w="0" w:type="dxa"/>
                            <w:right w:w="0" w:type="dxa"/>
                          </w:tblCellMar>
                          <w:tblLook w:val="0000" w:firstRow="0" w:lastRow="0" w:firstColumn="0" w:lastColumn="0" w:noHBand="0" w:noVBand="0"/>
                        </w:tblPr>
                        <w:tblGrid>
                          <w:gridCol w:w="1530"/>
                        </w:tblGrid>
                        <w:tr w:rsidR="006809A3" w14:paraId="6A5B9927" w14:textId="77777777">
                          <w:trPr>
                            <w:trHeight w:val="262"/>
                          </w:trPr>
                          <w:tc>
                            <w:tcPr>
                              <w:tcW w:w="1530" w:type="dxa"/>
                              <w:tcBorders>
                                <w:top w:val="nil"/>
                                <w:left w:val="nil"/>
                                <w:bottom w:val="nil"/>
                                <w:right w:val="nil"/>
                              </w:tcBorders>
                              <w:tcMar>
                                <w:top w:w="39" w:type="dxa"/>
                                <w:left w:w="39" w:type="dxa"/>
                                <w:bottom w:w="39" w:type="dxa"/>
                                <w:right w:w="39" w:type="dxa"/>
                              </w:tcMar>
                            </w:tcPr>
                            <w:p w14:paraId="1F2505C8" w14:textId="77777777" w:rsidR="006809A3" w:rsidRDefault="00000000">
                              <w:pPr>
                                <w:spacing w:after="0" w:line="240" w:lineRule="auto"/>
                              </w:pPr>
                              <w:r>
                                <w:rPr>
                                  <w:b/>
                                  <w:color w:val="000000"/>
                                  <w:sz w:val="22"/>
                                </w:rPr>
                                <w:t>Church:</w:t>
                              </w:r>
                            </w:p>
                          </w:tc>
                        </w:tr>
                      </w:tbl>
                      <w:p w14:paraId="570F62A8" w14:textId="77777777" w:rsidR="006809A3" w:rsidRDefault="006809A3">
                        <w:pPr>
                          <w:spacing w:after="0" w:line="240" w:lineRule="auto"/>
                        </w:pPr>
                      </w:p>
                    </w:tc>
                    <w:tc>
                      <w:tcPr>
                        <w:tcW w:w="60" w:type="dxa"/>
                      </w:tcPr>
                      <w:p w14:paraId="044899AE" w14:textId="77777777" w:rsidR="006809A3" w:rsidRDefault="006809A3">
                        <w:pPr>
                          <w:pStyle w:val="EmptyCellLayoutStyle"/>
                          <w:spacing w:after="0" w:line="240" w:lineRule="auto"/>
                        </w:pPr>
                      </w:p>
                    </w:tc>
                    <w:tc>
                      <w:tcPr>
                        <w:tcW w:w="25" w:type="dxa"/>
                        <w:gridSpan w:val="3"/>
                      </w:tcPr>
                      <w:tbl>
                        <w:tblPr>
                          <w:tblW w:w="0" w:type="auto"/>
                          <w:tblCellMar>
                            <w:left w:w="0" w:type="dxa"/>
                            <w:right w:w="0" w:type="dxa"/>
                          </w:tblCellMar>
                          <w:tblLook w:val="0000" w:firstRow="0" w:lastRow="0" w:firstColumn="0" w:lastColumn="0" w:noHBand="0" w:noVBand="0"/>
                        </w:tblPr>
                        <w:tblGrid>
                          <w:gridCol w:w="3777"/>
                        </w:tblGrid>
                        <w:tr w:rsidR="006809A3" w14:paraId="5898C975" w14:textId="77777777">
                          <w:trPr>
                            <w:trHeight w:val="262"/>
                          </w:trPr>
                          <w:tc>
                            <w:tcPr>
                              <w:tcW w:w="3778" w:type="dxa"/>
                              <w:tcBorders>
                                <w:top w:val="nil"/>
                                <w:left w:val="nil"/>
                                <w:bottom w:val="nil"/>
                                <w:right w:val="nil"/>
                              </w:tcBorders>
                              <w:tcMar>
                                <w:top w:w="39" w:type="dxa"/>
                                <w:left w:w="39" w:type="dxa"/>
                                <w:bottom w:w="39" w:type="dxa"/>
                                <w:right w:w="39" w:type="dxa"/>
                              </w:tcMar>
                            </w:tcPr>
                            <w:p w14:paraId="703C6919" w14:textId="77777777" w:rsidR="006809A3" w:rsidRDefault="00000000">
                              <w:pPr>
                                <w:spacing w:after="0" w:line="240" w:lineRule="auto"/>
                              </w:pPr>
                              <w:r>
                                <w:rPr>
                                  <w:color w:val="000000"/>
                                  <w:sz w:val="22"/>
                                </w:rPr>
                                <w:t>Bunbury: St Boniface</w:t>
                              </w:r>
                            </w:p>
                          </w:tc>
                        </w:tr>
                      </w:tbl>
                      <w:p w14:paraId="78758490" w14:textId="77777777" w:rsidR="006809A3" w:rsidRDefault="006809A3">
                        <w:pPr>
                          <w:spacing w:after="0" w:line="240" w:lineRule="auto"/>
                        </w:pPr>
                      </w:p>
                    </w:tc>
                  </w:tr>
                  <w:tr w:rsidR="006809A3" w14:paraId="526368FC" w14:textId="77777777">
                    <w:trPr>
                      <w:trHeight w:val="340"/>
                    </w:trPr>
                    <w:tc>
                      <w:tcPr>
                        <w:tcW w:w="14" w:type="dxa"/>
                      </w:tcPr>
                      <w:p w14:paraId="24CA2F74" w14:textId="77777777" w:rsidR="006809A3" w:rsidRDefault="006809A3">
                        <w:pPr>
                          <w:pStyle w:val="EmptyCellLayoutStyle"/>
                          <w:spacing w:after="0" w:line="240" w:lineRule="auto"/>
                        </w:pPr>
                      </w:p>
                    </w:tc>
                    <w:tc>
                      <w:tcPr>
                        <w:tcW w:w="1530" w:type="dxa"/>
                      </w:tcPr>
                      <w:tbl>
                        <w:tblPr>
                          <w:tblW w:w="0" w:type="auto"/>
                          <w:tblCellMar>
                            <w:left w:w="0" w:type="dxa"/>
                            <w:right w:w="0" w:type="dxa"/>
                          </w:tblCellMar>
                          <w:tblLook w:val="0000" w:firstRow="0" w:lastRow="0" w:firstColumn="0" w:lastColumn="0" w:noHBand="0" w:noVBand="0"/>
                        </w:tblPr>
                        <w:tblGrid>
                          <w:gridCol w:w="1530"/>
                        </w:tblGrid>
                        <w:tr w:rsidR="006809A3" w14:paraId="25965C14" w14:textId="77777777">
                          <w:trPr>
                            <w:trHeight w:val="262"/>
                          </w:trPr>
                          <w:tc>
                            <w:tcPr>
                              <w:tcW w:w="1530" w:type="dxa"/>
                              <w:tcBorders>
                                <w:top w:val="nil"/>
                                <w:left w:val="nil"/>
                                <w:bottom w:val="nil"/>
                                <w:right w:val="nil"/>
                              </w:tcBorders>
                              <w:tcMar>
                                <w:top w:w="39" w:type="dxa"/>
                                <w:left w:w="39" w:type="dxa"/>
                                <w:bottom w:w="39" w:type="dxa"/>
                                <w:right w:w="39" w:type="dxa"/>
                              </w:tcMar>
                            </w:tcPr>
                            <w:p w14:paraId="7B8B2EFB" w14:textId="77777777" w:rsidR="006809A3" w:rsidRDefault="00000000">
                              <w:pPr>
                                <w:spacing w:after="0" w:line="240" w:lineRule="auto"/>
                              </w:pPr>
                              <w:r>
                                <w:rPr>
                                  <w:b/>
                                  <w:color w:val="000000"/>
                                  <w:sz w:val="22"/>
                                </w:rPr>
                                <w:t>Diocese:</w:t>
                              </w:r>
                            </w:p>
                          </w:tc>
                        </w:tr>
                      </w:tbl>
                      <w:p w14:paraId="14573FB6" w14:textId="77777777" w:rsidR="006809A3" w:rsidRDefault="006809A3">
                        <w:pPr>
                          <w:spacing w:after="0" w:line="240" w:lineRule="auto"/>
                        </w:pPr>
                      </w:p>
                    </w:tc>
                    <w:tc>
                      <w:tcPr>
                        <w:tcW w:w="2503" w:type="dxa"/>
                      </w:tcPr>
                      <w:tbl>
                        <w:tblPr>
                          <w:tblW w:w="0" w:type="auto"/>
                          <w:tblCellMar>
                            <w:left w:w="0" w:type="dxa"/>
                            <w:right w:w="0" w:type="dxa"/>
                          </w:tblCellMar>
                          <w:tblLook w:val="0000" w:firstRow="0" w:lastRow="0" w:firstColumn="0" w:lastColumn="0" w:noHBand="0" w:noVBand="0"/>
                        </w:tblPr>
                        <w:tblGrid>
                          <w:gridCol w:w="2503"/>
                        </w:tblGrid>
                        <w:tr w:rsidR="006809A3" w14:paraId="4EB5F5F2" w14:textId="77777777">
                          <w:trPr>
                            <w:trHeight w:val="262"/>
                          </w:trPr>
                          <w:tc>
                            <w:tcPr>
                              <w:tcW w:w="2503" w:type="dxa"/>
                              <w:tcBorders>
                                <w:top w:val="nil"/>
                                <w:left w:val="nil"/>
                                <w:bottom w:val="nil"/>
                                <w:right w:val="nil"/>
                              </w:tcBorders>
                              <w:tcMar>
                                <w:top w:w="39" w:type="dxa"/>
                                <w:left w:w="39" w:type="dxa"/>
                                <w:bottom w:w="39" w:type="dxa"/>
                                <w:right w:w="39" w:type="dxa"/>
                              </w:tcMar>
                            </w:tcPr>
                            <w:p w14:paraId="7233F7CA" w14:textId="77777777" w:rsidR="006809A3" w:rsidRDefault="00000000">
                              <w:pPr>
                                <w:spacing w:after="0" w:line="240" w:lineRule="auto"/>
                              </w:pPr>
                              <w:r>
                                <w:rPr>
                                  <w:color w:val="000000"/>
                                  <w:sz w:val="22"/>
                                </w:rPr>
                                <w:t>Chester</w:t>
                              </w:r>
                            </w:p>
                          </w:tc>
                        </w:tr>
                      </w:tbl>
                      <w:p w14:paraId="35A91E9B" w14:textId="77777777" w:rsidR="006809A3" w:rsidRDefault="006809A3">
                        <w:pPr>
                          <w:spacing w:after="0" w:line="240" w:lineRule="auto"/>
                        </w:pPr>
                      </w:p>
                    </w:tc>
                    <w:tc>
                      <w:tcPr>
                        <w:tcW w:w="1530" w:type="dxa"/>
                      </w:tcPr>
                      <w:tbl>
                        <w:tblPr>
                          <w:tblW w:w="0" w:type="auto"/>
                          <w:tblCellMar>
                            <w:left w:w="0" w:type="dxa"/>
                            <w:right w:w="0" w:type="dxa"/>
                          </w:tblCellMar>
                          <w:tblLook w:val="0000" w:firstRow="0" w:lastRow="0" w:firstColumn="0" w:lastColumn="0" w:noHBand="0" w:noVBand="0"/>
                        </w:tblPr>
                        <w:tblGrid>
                          <w:gridCol w:w="1530"/>
                        </w:tblGrid>
                        <w:tr w:rsidR="006809A3" w14:paraId="2DC45BA1" w14:textId="77777777">
                          <w:trPr>
                            <w:trHeight w:val="262"/>
                          </w:trPr>
                          <w:tc>
                            <w:tcPr>
                              <w:tcW w:w="1530" w:type="dxa"/>
                              <w:tcBorders>
                                <w:top w:val="nil"/>
                                <w:left w:val="nil"/>
                                <w:bottom w:val="nil"/>
                                <w:right w:val="nil"/>
                              </w:tcBorders>
                              <w:tcMar>
                                <w:top w:w="39" w:type="dxa"/>
                                <w:left w:w="39" w:type="dxa"/>
                                <w:bottom w:w="39" w:type="dxa"/>
                                <w:right w:w="39" w:type="dxa"/>
                              </w:tcMar>
                            </w:tcPr>
                            <w:p w14:paraId="3407E40B" w14:textId="77777777" w:rsidR="006809A3" w:rsidRDefault="00000000">
                              <w:pPr>
                                <w:spacing w:after="0" w:line="240" w:lineRule="auto"/>
                              </w:pPr>
                              <w:r>
                                <w:rPr>
                                  <w:b/>
                                  <w:color w:val="000000"/>
                                  <w:sz w:val="22"/>
                                </w:rPr>
                                <w:t>Archdeaconry:</w:t>
                              </w:r>
                            </w:p>
                          </w:tc>
                        </w:tr>
                      </w:tbl>
                      <w:p w14:paraId="60FBFCF6" w14:textId="77777777" w:rsidR="006809A3" w:rsidRDefault="006809A3">
                        <w:pPr>
                          <w:spacing w:after="0" w:line="240" w:lineRule="auto"/>
                        </w:pPr>
                      </w:p>
                    </w:tc>
                    <w:tc>
                      <w:tcPr>
                        <w:tcW w:w="60" w:type="dxa"/>
                      </w:tcPr>
                      <w:p w14:paraId="3E246287" w14:textId="77777777" w:rsidR="006809A3" w:rsidRDefault="006809A3">
                        <w:pPr>
                          <w:pStyle w:val="EmptyCellLayoutStyle"/>
                          <w:spacing w:after="0" w:line="240" w:lineRule="auto"/>
                        </w:pPr>
                      </w:p>
                    </w:tc>
                    <w:tc>
                      <w:tcPr>
                        <w:tcW w:w="25" w:type="dxa"/>
                      </w:tcPr>
                      <w:p w14:paraId="14E4A3DF" w14:textId="77777777" w:rsidR="006809A3" w:rsidRDefault="006809A3">
                        <w:pPr>
                          <w:pStyle w:val="EmptyCellLayoutStyle"/>
                          <w:spacing w:after="0" w:line="240" w:lineRule="auto"/>
                        </w:pPr>
                      </w:p>
                    </w:tc>
                    <w:tc>
                      <w:tcPr>
                        <w:tcW w:w="3715" w:type="dxa"/>
                      </w:tcPr>
                      <w:tbl>
                        <w:tblPr>
                          <w:tblW w:w="0" w:type="auto"/>
                          <w:tblCellMar>
                            <w:left w:w="0" w:type="dxa"/>
                            <w:right w:w="0" w:type="dxa"/>
                          </w:tblCellMar>
                          <w:tblLook w:val="0000" w:firstRow="0" w:lastRow="0" w:firstColumn="0" w:lastColumn="0" w:noHBand="0" w:noVBand="0"/>
                        </w:tblPr>
                        <w:tblGrid>
                          <w:gridCol w:w="3715"/>
                        </w:tblGrid>
                        <w:tr w:rsidR="006809A3" w14:paraId="24ADE865" w14:textId="77777777">
                          <w:trPr>
                            <w:trHeight w:val="262"/>
                          </w:trPr>
                          <w:tc>
                            <w:tcPr>
                              <w:tcW w:w="3715" w:type="dxa"/>
                              <w:tcBorders>
                                <w:top w:val="nil"/>
                                <w:left w:val="nil"/>
                                <w:bottom w:val="nil"/>
                                <w:right w:val="nil"/>
                              </w:tcBorders>
                              <w:tcMar>
                                <w:top w:w="39" w:type="dxa"/>
                                <w:left w:w="39" w:type="dxa"/>
                                <w:bottom w:w="39" w:type="dxa"/>
                                <w:right w:w="39" w:type="dxa"/>
                              </w:tcMar>
                            </w:tcPr>
                            <w:p w14:paraId="226F58C9" w14:textId="77777777" w:rsidR="006809A3" w:rsidRDefault="00000000">
                              <w:pPr>
                                <w:spacing w:after="0" w:line="240" w:lineRule="auto"/>
                              </w:pPr>
                              <w:r>
                                <w:rPr>
                                  <w:color w:val="000000"/>
                                  <w:sz w:val="22"/>
                                </w:rPr>
                                <w:t>Chester</w:t>
                              </w:r>
                            </w:p>
                          </w:tc>
                        </w:tr>
                      </w:tbl>
                      <w:p w14:paraId="3EB92835" w14:textId="77777777" w:rsidR="006809A3" w:rsidRDefault="006809A3">
                        <w:pPr>
                          <w:spacing w:after="0" w:line="240" w:lineRule="auto"/>
                        </w:pPr>
                      </w:p>
                    </w:tc>
                    <w:tc>
                      <w:tcPr>
                        <w:tcW w:w="37" w:type="dxa"/>
                      </w:tcPr>
                      <w:p w14:paraId="604857F6" w14:textId="77777777" w:rsidR="006809A3" w:rsidRDefault="006809A3">
                        <w:pPr>
                          <w:pStyle w:val="EmptyCellLayoutStyle"/>
                          <w:spacing w:after="0" w:line="240" w:lineRule="auto"/>
                        </w:pPr>
                      </w:p>
                    </w:tc>
                  </w:tr>
                  <w:tr w:rsidR="006809A3" w14:paraId="7376C127" w14:textId="77777777">
                    <w:trPr>
                      <w:trHeight w:val="97"/>
                    </w:trPr>
                    <w:tc>
                      <w:tcPr>
                        <w:tcW w:w="14" w:type="dxa"/>
                      </w:tcPr>
                      <w:p w14:paraId="4ABF659C" w14:textId="77777777" w:rsidR="006809A3" w:rsidRDefault="006809A3">
                        <w:pPr>
                          <w:pStyle w:val="EmptyCellLayoutStyle"/>
                          <w:spacing w:after="0" w:line="240" w:lineRule="auto"/>
                        </w:pPr>
                      </w:p>
                    </w:tc>
                    <w:tc>
                      <w:tcPr>
                        <w:tcW w:w="1530" w:type="dxa"/>
                      </w:tcPr>
                      <w:p w14:paraId="2BA9F840" w14:textId="77777777" w:rsidR="006809A3" w:rsidRDefault="006809A3">
                        <w:pPr>
                          <w:pStyle w:val="EmptyCellLayoutStyle"/>
                          <w:spacing w:after="0" w:line="240" w:lineRule="auto"/>
                        </w:pPr>
                      </w:p>
                    </w:tc>
                    <w:tc>
                      <w:tcPr>
                        <w:tcW w:w="2503" w:type="dxa"/>
                      </w:tcPr>
                      <w:p w14:paraId="32A57C47" w14:textId="77777777" w:rsidR="006809A3" w:rsidRDefault="006809A3">
                        <w:pPr>
                          <w:pStyle w:val="EmptyCellLayoutStyle"/>
                          <w:spacing w:after="0" w:line="240" w:lineRule="auto"/>
                        </w:pPr>
                      </w:p>
                    </w:tc>
                    <w:tc>
                      <w:tcPr>
                        <w:tcW w:w="1530" w:type="dxa"/>
                      </w:tcPr>
                      <w:p w14:paraId="119D7F25" w14:textId="77777777" w:rsidR="006809A3" w:rsidRDefault="006809A3">
                        <w:pPr>
                          <w:pStyle w:val="EmptyCellLayoutStyle"/>
                          <w:spacing w:after="0" w:line="240" w:lineRule="auto"/>
                        </w:pPr>
                      </w:p>
                    </w:tc>
                    <w:tc>
                      <w:tcPr>
                        <w:tcW w:w="60" w:type="dxa"/>
                      </w:tcPr>
                      <w:p w14:paraId="62236FA1" w14:textId="77777777" w:rsidR="006809A3" w:rsidRDefault="006809A3">
                        <w:pPr>
                          <w:pStyle w:val="EmptyCellLayoutStyle"/>
                          <w:spacing w:after="0" w:line="240" w:lineRule="auto"/>
                        </w:pPr>
                      </w:p>
                    </w:tc>
                    <w:tc>
                      <w:tcPr>
                        <w:tcW w:w="25" w:type="dxa"/>
                      </w:tcPr>
                      <w:p w14:paraId="047E4E61" w14:textId="77777777" w:rsidR="006809A3" w:rsidRDefault="006809A3">
                        <w:pPr>
                          <w:pStyle w:val="EmptyCellLayoutStyle"/>
                          <w:spacing w:after="0" w:line="240" w:lineRule="auto"/>
                        </w:pPr>
                      </w:p>
                    </w:tc>
                    <w:tc>
                      <w:tcPr>
                        <w:tcW w:w="3715" w:type="dxa"/>
                      </w:tcPr>
                      <w:p w14:paraId="7C919F60" w14:textId="77777777" w:rsidR="006809A3" w:rsidRDefault="006809A3">
                        <w:pPr>
                          <w:pStyle w:val="EmptyCellLayoutStyle"/>
                          <w:spacing w:after="0" w:line="240" w:lineRule="auto"/>
                        </w:pPr>
                      </w:p>
                    </w:tc>
                    <w:tc>
                      <w:tcPr>
                        <w:tcW w:w="37" w:type="dxa"/>
                      </w:tcPr>
                      <w:p w14:paraId="799C124B" w14:textId="77777777" w:rsidR="006809A3" w:rsidRDefault="006809A3">
                        <w:pPr>
                          <w:pStyle w:val="EmptyCellLayoutStyle"/>
                          <w:spacing w:after="0" w:line="240" w:lineRule="auto"/>
                        </w:pPr>
                      </w:p>
                    </w:tc>
                  </w:tr>
                </w:tbl>
                <w:p w14:paraId="2DDCE364" w14:textId="77777777" w:rsidR="006809A3" w:rsidRDefault="006809A3">
                  <w:pPr>
                    <w:spacing w:after="0" w:line="240" w:lineRule="auto"/>
                  </w:pPr>
                </w:p>
              </w:tc>
            </w:tr>
          </w:tbl>
          <w:p w14:paraId="0458F194" w14:textId="77777777" w:rsidR="006809A3" w:rsidRDefault="006809A3">
            <w:pPr>
              <w:spacing w:after="0" w:line="240" w:lineRule="auto"/>
            </w:pPr>
          </w:p>
        </w:tc>
        <w:tc>
          <w:tcPr>
            <w:tcW w:w="15" w:type="dxa"/>
          </w:tcPr>
          <w:p w14:paraId="78087A9D" w14:textId="77777777" w:rsidR="006809A3" w:rsidRDefault="006809A3">
            <w:pPr>
              <w:pStyle w:val="EmptyCellLayoutStyle"/>
              <w:spacing w:after="0" w:line="240" w:lineRule="auto"/>
            </w:pPr>
          </w:p>
        </w:tc>
        <w:tc>
          <w:tcPr>
            <w:tcW w:w="13" w:type="dxa"/>
          </w:tcPr>
          <w:p w14:paraId="7854BFC2" w14:textId="77777777" w:rsidR="006809A3" w:rsidRDefault="006809A3">
            <w:pPr>
              <w:pStyle w:val="EmptyCellLayoutStyle"/>
              <w:spacing w:after="0" w:line="240" w:lineRule="auto"/>
            </w:pPr>
          </w:p>
        </w:tc>
        <w:tc>
          <w:tcPr>
            <w:tcW w:w="16" w:type="dxa"/>
          </w:tcPr>
          <w:p w14:paraId="664D76E0" w14:textId="77777777" w:rsidR="006809A3" w:rsidRDefault="006809A3">
            <w:pPr>
              <w:pStyle w:val="EmptyCellLayoutStyle"/>
              <w:spacing w:after="0" w:line="240" w:lineRule="auto"/>
            </w:pPr>
          </w:p>
        </w:tc>
        <w:tc>
          <w:tcPr>
            <w:tcW w:w="18" w:type="dxa"/>
          </w:tcPr>
          <w:p w14:paraId="44D663E3" w14:textId="77777777" w:rsidR="006809A3" w:rsidRDefault="006809A3">
            <w:pPr>
              <w:pStyle w:val="EmptyCellLayoutStyle"/>
              <w:spacing w:after="0" w:line="240" w:lineRule="auto"/>
            </w:pPr>
          </w:p>
        </w:tc>
      </w:tr>
      <w:tr w:rsidR="00E92BE0" w14:paraId="42B6AF47" w14:textId="77777777" w:rsidTr="00E92BE0">
        <w:tc>
          <w:tcPr>
            <w:tcW w:w="34" w:type="dxa"/>
          </w:tcPr>
          <w:p w14:paraId="2315E523" w14:textId="77777777" w:rsidR="006809A3" w:rsidRDefault="006809A3">
            <w:pPr>
              <w:pStyle w:val="EmptyCellLayoutStyle"/>
              <w:spacing w:after="0" w:line="240" w:lineRule="auto"/>
            </w:pPr>
          </w:p>
        </w:tc>
        <w:tc>
          <w:tcPr>
            <w:tcW w:w="7" w:type="dxa"/>
          </w:tcPr>
          <w:p w14:paraId="1A0429F0" w14:textId="77777777" w:rsidR="006809A3" w:rsidRDefault="006809A3">
            <w:pPr>
              <w:pStyle w:val="EmptyCellLayoutStyle"/>
              <w:spacing w:after="0" w:line="240" w:lineRule="auto"/>
            </w:pPr>
          </w:p>
        </w:tc>
        <w:tc>
          <w:tcPr>
            <w:tcW w:w="5" w:type="dxa"/>
          </w:tcPr>
          <w:p w14:paraId="2CC994D6" w14:textId="77777777" w:rsidR="006809A3" w:rsidRDefault="006809A3">
            <w:pPr>
              <w:pStyle w:val="EmptyCellLayoutStyle"/>
              <w:spacing w:after="0" w:line="240" w:lineRule="auto"/>
            </w:pPr>
          </w:p>
        </w:tc>
        <w:tc>
          <w:tcPr>
            <w:tcW w:w="4" w:type="dxa"/>
          </w:tcPr>
          <w:p w14:paraId="4C5F9581" w14:textId="77777777" w:rsidR="006809A3" w:rsidRDefault="006809A3">
            <w:pPr>
              <w:pStyle w:val="EmptyCellLayoutStyle"/>
              <w:spacing w:after="0" w:line="240" w:lineRule="auto"/>
            </w:pPr>
          </w:p>
        </w:tc>
        <w:tc>
          <w:tcPr>
            <w:tcW w:w="90" w:type="dxa"/>
            <w:gridSpan w:val="6"/>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40"/>
            </w:tblGrid>
            <w:tr w:rsidR="006809A3" w14:paraId="730977E9" w14:textId="77777777">
              <w:trPr>
                <w:trHeight w:val="357"/>
              </w:trPr>
              <w:tc>
                <w:tcPr>
                  <w:tcW w:w="9450" w:type="dxa"/>
                  <w:tcBorders>
                    <w:top w:val="nil"/>
                    <w:left w:val="nil"/>
                    <w:bottom w:val="nil"/>
                    <w:right w:val="nil"/>
                  </w:tcBorders>
                  <w:tcMar>
                    <w:top w:w="39" w:type="dxa"/>
                    <w:left w:w="39" w:type="dxa"/>
                    <w:bottom w:w="39" w:type="dxa"/>
                    <w:right w:w="39" w:type="dxa"/>
                  </w:tcMar>
                </w:tcPr>
                <w:p w14:paraId="09F765CF" w14:textId="77777777" w:rsidR="006809A3" w:rsidRDefault="00000000">
                  <w:pPr>
                    <w:spacing w:after="0" w:line="240" w:lineRule="auto"/>
                    <w:jc w:val="center"/>
                  </w:pPr>
                  <w:r>
                    <w:rPr>
                      <w:color w:val="000000"/>
                      <w:sz w:val="28"/>
                    </w:rPr>
                    <w:t>Form 4A</w:t>
                  </w:r>
                </w:p>
              </w:tc>
            </w:tr>
            <w:tr w:rsidR="006809A3" w14:paraId="2C92D5EF" w14:textId="77777777">
              <w:trPr>
                <w:trHeight w:val="312"/>
              </w:trPr>
              <w:tc>
                <w:tcPr>
                  <w:tcW w:w="9450" w:type="dxa"/>
                  <w:tcBorders>
                    <w:top w:val="nil"/>
                    <w:left w:val="nil"/>
                    <w:bottom w:val="nil"/>
                    <w:right w:val="nil"/>
                  </w:tcBorders>
                  <w:tcMar>
                    <w:top w:w="39" w:type="dxa"/>
                    <w:left w:w="39" w:type="dxa"/>
                    <w:bottom w:w="39" w:type="dxa"/>
                    <w:right w:w="39" w:type="dxa"/>
                  </w:tcMar>
                </w:tcPr>
                <w:p w14:paraId="4D4A0AF2" w14:textId="77777777" w:rsidR="006809A3" w:rsidRDefault="00000000">
                  <w:pPr>
                    <w:spacing w:after="0" w:line="240" w:lineRule="auto"/>
                    <w:jc w:val="center"/>
                  </w:pPr>
                  <w:r>
                    <w:rPr>
                      <w:color w:val="000000"/>
                      <w:sz w:val="22"/>
                    </w:rPr>
                    <w:t>(Rule 6.2)</w:t>
                  </w:r>
                </w:p>
              </w:tc>
            </w:tr>
            <w:tr w:rsidR="006809A3" w14:paraId="0408080D" w14:textId="77777777">
              <w:trPr>
                <w:trHeight w:val="402"/>
              </w:trPr>
              <w:tc>
                <w:tcPr>
                  <w:tcW w:w="9450" w:type="dxa"/>
                  <w:tcBorders>
                    <w:top w:val="nil"/>
                    <w:left w:val="nil"/>
                    <w:bottom w:val="nil"/>
                    <w:right w:val="nil"/>
                  </w:tcBorders>
                  <w:tcMar>
                    <w:top w:w="39" w:type="dxa"/>
                    <w:left w:w="39" w:type="dxa"/>
                    <w:bottom w:w="39" w:type="dxa"/>
                    <w:right w:w="39" w:type="dxa"/>
                  </w:tcMar>
                </w:tcPr>
                <w:p w14:paraId="1825FA82" w14:textId="77777777" w:rsidR="006809A3" w:rsidRDefault="00000000">
                  <w:pPr>
                    <w:spacing w:after="0" w:line="240" w:lineRule="auto"/>
                    <w:jc w:val="center"/>
                  </w:pPr>
                  <w:r>
                    <w:rPr>
                      <w:color w:val="000000"/>
                      <w:sz w:val="22"/>
                    </w:rPr>
                    <w:t>Public Notice</w:t>
                  </w:r>
                  <w:r>
                    <w:rPr>
                      <w:color w:val="000000"/>
                      <w:sz w:val="22"/>
                    </w:rPr>
                    <w:br/>
                    <w:t>(general form)</w:t>
                  </w:r>
                </w:p>
              </w:tc>
            </w:tr>
            <w:tr w:rsidR="006809A3" w14:paraId="29E2877D" w14:textId="77777777">
              <w:trPr>
                <w:trHeight w:val="452"/>
              </w:trPr>
              <w:tc>
                <w:tcPr>
                  <w:tcW w:w="9450" w:type="dxa"/>
                  <w:tcBorders>
                    <w:top w:val="nil"/>
                    <w:left w:val="nil"/>
                    <w:bottom w:val="nil"/>
                    <w:right w:val="nil"/>
                  </w:tcBorders>
                  <w:tcMar>
                    <w:top w:w="39" w:type="dxa"/>
                    <w:left w:w="39" w:type="dxa"/>
                    <w:bottom w:w="39" w:type="dxa"/>
                    <w:right w:w="39" w:type="dxa"/>
                  </w:tcMar>
                </w:tcPr>
                <w:p w14:paraId="43297E63" w14:textId="77777777" w:rsidR="006809A3" w:rsidRDefault="00000000">
                  <w:pPr>
                    <w:spacing w:after="0" w:line="240" w:lineRule="auto"/>
                  </w:pPr>
                  <w:r>
                    <w:rPr>
                      <w:b/>
                      <w:color w:val="000000"/>
                      <w:sz w:val="22"/>
                    </w:rPr>
                    <w:t>In the Consistory Court of the Diocese of Chester</w:t>
                  </w:r>
                </w:p>
              </w:tc>
            </w:tr>
            <w:tr w:rsidR="006809A3" w14:paraId="7D37BFCF" w14:textId="77777777">
              <w:trPr>
                <w:trHeight w:val="367"/>
              </w:trPr>
              <w:tc>
                <w:tcPr>
                  <w:tcW w:w="9450" w:type="dxa"/>
                  <w:tcBorders>
                    <w:top w:val="nil"/>
                    <w:left w:val="nil"/>
                    <w:bottom w:val="nil"/>
                    <w:right w:val="nil"/>
                  </w:tcBorders>
                  <w:tcMar>
                    <w:top w:w="39" w:type="dxa"/>
                    <w:left w:w="39" w:type="dxa"/>
                    <w:bottom w:w="39" w:type="dxa"/>
                    <w:right w:w="39" w:type="dxa"/>
                  </w:tcMar>
                </w:tcPr>
                <w:p w14:paraId="727492FC" w14:textId="77777777" w:rsidR="006809A3" w:rsidRDefault="00000000">
                  <w:pPr>
                    <w:spacing w:after="0" w:line="240" w:lineRule="auto"/>
                  </w:pPr>
                  <w:r>
                    <w:rPr>
                      <w:b/>
                      <w:color w:val="000000"/>
                      <w:sz w:val="22"/>
                    </w:rPr>
                    <w:t>Church of Bunbury: St Boniface</w:t>
                  </w:r>
                </w:p>
              </w:tc>
            </w:tr>
            <w:tr w:rsidR="006809A3" w14:paraId="7CA5C8E7" w14:textId="77777777">
              <w:trPr>
                <w:trHeight w:val="374"/>
              </w:trPr>
              <w:tc>
                <w:tcPr>
                  <w:tcW w:w="9450" w:type="dxa"/>
                  <w:tcBorders>
                    <w:top w:val="nil"/>
                    <w:left w:val="nil"/>
                    <w:bottom w:val="nil"/>
                    <w:right w:val="nil"/>
                  </w:tcBorders>
                  <w:tcMar>
                    <w:top w:w="39" w:type="dxa"/>
                    <w:left w:w="39" w:type="dxa"/>
                    <w:bottom w:w="39" w:type="dxa"/>
                    <w:right w:w="39" w:type="dxa"/>
                  </w:tcMar>
                </w:tcPr>
                <w:p w14:paraId="5EC6688D" w14:textId="77777777" w:rsidR="006809A3" w:rsidRDefault="00000000">
                  <w:pPr>
                    <w:spacing w:after="0" w:line="240" w:lineRule="auto"/>
                  </w:pPr>
                  <w:r>
                    <w:rPr>
                      <w:b/>
                      <w:color w:val="000000"/>
                      <w:sz w:val="22"/>
                    </w:rPr>
                    <w:t>In the parish of Bunbury</w:t>
                  </w:r>
                </w:p>
              </w:tc>
            </w:tr>
            <w:tr w:rsidR="006809A3" w14:paraId="0761C7E9" w14:textId="77777777">
              <w:trPr>
                <w:trHeight w:val="427"/>
              </w:trPr>
              <w:tc>
                <w:tcPr>
                  <w:tcW w:w="9450" w:type="dxa"/>
                  <w:tcBorders>
                    <w:top w:val="nil"/>
                    <w:left w:val="nil"/>
                    <w:bottom w:val="nil"/>
                    <w:right w:val="nil"/>
                  </w:tcBorders>
                  <w:tcMar>
                    <w:top w:w="39" w:type="dxa"/>
                    <w:left w:w="39" w:type="dxa"/>
                    <w:bottom w:w="39" w:type="dxa"/>
                    <w:right w:w="39" w:type="dxa"/>
                  </w:tcMar>
                </w:tcPr>
                <w:p w14:paraId="7F194465" w14:textId="77777777" w:rsidR="006809A3" w:rsidRDefault="00000000">
                  <w:pPr>
                    <w:spacing w:after="0" w:line="240" w:lineRule="auto"/>
                  </w:pPr>
                  <w:r>
                    <w:rPr>
                      <w:color w:val="000000"/>
                      <w:sz w:val="22"/>
                    </w:rPr>
                    <w:t>NOTICE IS GIVEN that we are applying to the Consistory Court of the diocese for permission to carry out the following:</w:t>
                  </w:r>
                </w:p>
              </w:tc>
            </w:tr>
            <w:tr w:rsidR="006809A3" w14:paraId="04287D6B" w14:textId="77777777">
              <w:trPr>
                <w:trHeight w:val="521"/>
              </w:trPr>
              <w:tc>
                <w:tcPr>
                  <w:tcW w:w="9450" w:type="dxa"/>
                  <w:tcBorders>
                    <w:top w:val="nil"/>
                    <w:left w:val="nil"/>
                    <w:bottom w:val="nil"/>
                    <w:right w:val="nil"/>
                  </w:tcBorders>
                  <w:tcMar>
                    <w:top w:w="39" w:type="dxa"/>
                    <w:left w:w="39" w:type="dxa"/>
                    <w:bottom w:w="39" w:type="dxa"/>
                    <w:right w:w="39" w:type="dxa"/>
                  </w:tcMar>
                </w:tcPr>
                <w:p w14:paraId="4D3EFACE" w14:textId="77777777" w:rsidR="006809A3" w:rsidRDefault="00000000">
                  <w:pPr>
                    <w:spacing w:after="0" w:line="240" w:lineRule="auto"/>
                  </w:pPr>
                  <w:r>
                    <w:rPr>
                      <w:color w:val="000000"/>
                      <w:sz w:val="22"/>
                    </w:rPr>
                    <w:t xml:space="preserve">Introduction of the carved oak memorial plaque to Colonel Geoffrey Churton, which was formerly located at the closed church of Manley St John the Evangelist.  </w:t>
                  </w:r>
                  <w:r>
                    <w:rPr>
                      <w:color w:val="000000"/>
                      <w:sz w:val="22"/>
                    </w:rPr>
                    <w:br/>
                    <w:t xml:space="preserve">The plaque to be positioned on the north side internal wall underneath the existing plaque to John Bolton Littledale. </w:t>
                  </w:r>
                  <w:r>
                    <w:rPr>
                      <w:color w:val="000000"/>
                      <w:sz w:val="22"/>
                    </w:rPr>
                    <w:br/>
                  </w:r>
                  <w:r>
                    <w:rPr>
                      <w:color w:val="000000"/>
                      <w:sz w:val="22"/>
                    </w:rPr>
                    <w:br/>
                    <w:t>All in accordance with:</w:t>
                  </w:r>
                  <w:r>
                    <w:rPr>
                      <w:color w:val="000000"/>
                      <w:sz w:val="22"/>
                    </w:rPr>
                    <w:br/>
                    <w:t>1. Schedule of Works or Proposals from Petition for Faculty logged 16 June 2025</w:t>
                  </w:r>
                  <w:r>
                    <w:rPr>
                      <w:color w:val="000000"/>
                      <w:sz w:val="22"/>
                    </w:rPr>
                    <w:br/>
                    <w:t>2. Photograph uploaded 16 June 2025</w:t>
                  </w:r>
                  <w:r>
                    <w:rPr>
                      <w:color w:val="000000"/>
                      <w:sz w:val="22"/>
                    </w:rPr>
                    <w:br/>
                    <w:t>3. Photograph showing revised planned new location for Col. Geoffrey Churton memorial plaque, uploaded 04 August 2025</w:t>
                  </w:r>
                  <w:r>
                    <w:rPr>
                      <w:color w:val="000000"/>
                      <w:sz w:val="22"/>
                    </w:rPr>
                    <w:br/>
                  </w:r>
                </w:p>
              </w:tc>
            </w:tr>
            <w:tr w:rsidR="006809A3" w14:paraId="216EF110" w14:textId="77777777">
              <w:trPr>
                <w:trHeight w:val="318"/>
              </w:trPr>
              <w:tc>
                <w:tcPr>
                  <w:tcW w:w="9450" w:type="dxa"/>
                  <w:tcBorders>
                    <w:top w:val="nil"/>
                    <w:left w:val="nil"/>
                    <w:bottom w:val="nil"/>
                    <w:right w:val="nil"/>
                  </w:tcBorders>
                  <w:tcMar>
                    <w:top w:w="39" w:type="dxa"/>
                    <w:left w:w="39" w:type="dxa"/>
                    <w:bottom w:w="39" w:type="dxa"/>
                    <w:right w:w="39" w:type="dxa"/>
                  </w:tcMar>
                </w:tcPr>
                <w:p w14:paraId="2060176A" w14:textId="77777777" w:rsidR="006809A3" w:rsidRDefault="00000000">
                  <w:pPr>
                    <w:spacing w:after="0" w:line="240" w:lineRule="auto"/>
                  </w:pPr>
                  <w:r>
                    <w:rPr>
                      <w:color w:val="000000"/>
                      <w:sz w:val="22"/>
                    </w:rPr>
                    <w:t>Copies of the relevant plans and documents may be examined at</w:t>
                  </w:r>
                </w:p>
              </w:tc>
            </w:tr>
            <w:tr w:rsidR="006809A3" w14:paraId="242438A0" w14:textId="77777777">
              <w:trPr>
                <w:trHeight w:val="318"/>
              </w:trPr>
              <w:tc>
                <w:tcPr>
                  <w:tcW w:w="9450" w:type="dxa"/>
                  <w:tcBorders>
                    <w:top w:val="nil"/>
                    <w:left w:val="nil"/>
                    <w:bottom w:val="nil"/>
                    <w:right w:val="nil"/>
                  </w:tcBorders>
                  <w:tcMar>
                    <w:top w:w="39" w:type="dxa"/>
                    <w:left w:w="39" w:type="dxa"/>
                    <w:bottom w:w="39" w:type="dxa"/>
                    <w:right w:w="39" w:type="dxa"/>
                  </w:tcMar>
                </w:tcPr>
                <w:p w14:paraId="3822A517" w14:textId="77777777" w:rsidR="006809A3" w:rsidRDefault="00000000">
                  <w:pPr>
                    <w:spacing w:after="0" w:line="240" w:lineRule="auto"/>
                  </w:pPr>
                  <w:r>
                    <w:rPr>
                      <w:color w:val="000000"/>
                      <w:sz w:val="22"/>
                    </w:rPr>
                    <w:t>On church website or by request to David Cox o 07791 391993</w:t>
                  </w:r>
                </w:p>
              </w:tc>
            </w:tr>
          </w:tbl>
          <w:p w14:paraId="1C9D20BA" w14:textId="77777777" w:rsidR="006809A3" w:rsidRDefault="006809A3">
            <w:pPr>
              <w:spacing w:after="0" w:line="240" w:lineRule="auto"/>
            </w:pPr>
          </w:p>
        </w:tc>
        <w:tc>
          <w:tcPr>
            <w:tcW w:w="18" w:type="dxa"/>
          </w:tcPr>
          <w:p w14:paraId="380F6C33" w14:textId="77777777" w:rsidR="006809A3" w:rsidRDefault="006809A3">
            <w:pPr>
              <w:pStyle w:val="EmptyCellLayoutStyle"/>
              <w:spacing w:after="0" w:line="240" w:lineRule="auto"/>
            </w:pPr>
          </w:p>
        </w:tc>
      </w:tr>
      <w:tr w:rsidR="006809A3" w14:paraId="30F575DC" w14:textId="77777777">
        <w:trPr>
          <w:trHeight w:val="50"/>
        </w:trPr>
        <w:tc>
          <w:tcPr>
            <w:tcW w:w="34" w:type="dxa"/>
          </w:tcPr>
          <w:p w14:paraId="756F0CF5" w14:textId="77777777" w:rsidR="006809A3" w:rsidRDefault="006809A3">
            <w:pPr>
              <w:pStyle w:val="EmptyCellLayoutStyle"/>
              <w:spacing w:after="0" w:line="240" w:lineRule="auto"/>
            </w:pPr>
          </w:p>
        </w:tc>
        <w:tc>
          <w:tcPr>
            <w:tcW w:w="7" w:type="dxa"/>
          </w:tcPr>
          <w:p w14:paraId="40510EDC" w14:textId="77777777" w:rsidR="006809A3" w:rsidRDefault="006809A3">
            <w:pPr>
              <w:pStyle w:val="EmptyCellLayoutStyle"/>
              <w:spacing w:after="0" w:line="240" w:lineRule="auto"/>
            </w:pPr>
          </w:p>
        </w:tc>
        <w:tc>
          <w:tcPr>
            <w:tcW w:w="5" w:type="dxa"/>
          </w:tcPr>
          <w:p w14:paraId="00B3F181" w14:textId="77777777" w:rsidR="006809A3" w:rsidRDefault="006809A3">
            <w:pPr>
              <w:pStyle w:val="EmptyCellLayoutStyle"/>
              <w:spacing w:after="0" w:line="240" w:lineRule="auto"/>
            </w:pPr>
          </w:p>
        </w:tc>
        <w:tc>
          <w:tcPr>
            <w:tcW w:w="4" w:type="dxa"/>
          </w:tcPr>
          <w:p w14:paraId="1244A4B4" w14:textId="77777777" w:rsidR="006809A3" w:rsidRDefault="006809A3">
            <w:pPr>
              <w:pStyle w:val="EmptyCellLayoutStyle"/>
              <w:spacing w:after="0" w:line="240" w:lineRule="auto"/>
            </w:pPr>
          </w:p>
        </w:tc>
        <w:tc>
          <w:tcPr>
            <w:tcW w:w="90" w:type="dxa"/>
          </w:tcPr>
          <w:p w14:paraId="6E6F41C4" w14:textId="77777777" w:rsidR="006809A3" w:rsidRDefault="006809A3">
            <w:pPr>
              <w:pStyle w:val="EmptyCellLayoutStyle"/>
              <w:spacing w:after="0" w:line="240" w:lineRule="auto"/>
            </w:pPr>
          </w:p>
        </w:tc>
        <w:tc>
          <w:tcPr>
            <w:tcW w:w="9266" w:type="dxa"/>
            <w:tcBorders>
              <w:top w:val="single" w:sz="7" w:space="0" w:color="000000"/>
            </w:tcBorders>
          </w:tcPr>
          <w:p w14:paraId="3D3AE045" w14:textId="77777777" w:rsidR="006809A3" w:rsidRDefault="006809A3">
            <w:pPr>
              <w:pStyle w:val="EmptyCellLayoutStyle"/>
              <w:spacing w:after="0" w:line="240" w:lineRule="auto"/>
            </w:pPr>
          </w:p>
        </w:tc>
        <w:tc>
          <w:tcPr>
            <w:tcW w:w="40" w:type="dxa"/>
          </w:tcPr>
          <w:p w14:paraId="16BA940E" w14:textId="77777777" w:rsidR="006809A3" w:rsidRDefault="006809A3">
            <w:pPr>
              <w:pStyle w:val="EmptyCellLayoutStyle"/>
              <w:spacing w:after="0" w:line="240" w:lineRule="auto"/>
            </w:pPr>
          </w:p>
        </w:tc>
        <w:tc>
          <w:tcPr>
            <w:tcW w:w="15" w:type="dxa"/>
          </w:tcPr>
          <w:p w14:paraId="0ECEA086" w14:textId="77777777" w:rsidR="006809A3" w:rsidRDefault="006809A3">
            <w:pPr>
              <w:pStyle w:val="EmptyCellLayoutStyle"/>
              <w:spacing w:after="0" w:line="240" w:lineRule="auto"/>
            </w:pPr>
          </w:p>
        </w:tc>
        <w:tc>
          <w:tcPr>
            <w:tcW w:w="13" w:type="dxa"/>
          </w:tcPr>
          <w:p w14:paraId="27F0FA71" w14:textId="77777777" w:rsidR="006809A3" w:rsidRDefault="006809A3">
            <w:pPr>
              <w:pStyle w:val="EmptyCellLayoutStyle"/>
              <w:spacing w:after="0" w:line="240" w:lineRule="auto"/>
            </w:pPr>
          </w:p>
        </w:tc>
        <w:tc>
          <w:tcPr>
            <w:tcW w:w="16" w:type="dxa"/>
          </w:tcPr>
          <w:p w14:paraId="62C478A5" w14:textId="77777777" w:rsidR="006809A3" w:rsidRDefault="006809A3">
            <w:pPr>
              <w:pStyle w:val="EmptyCellLayoutStyle"/>
              <w:spacing w:after="0" w:line="240" w:lineRule="auto"/>
            </w:pPr>
          </w:p>
        </w:tc>
        <w:tc>
          <w:tcPr>
            <w:tcW w:w="18" w:type="dxa"/>
          </w:tcPr>
          <w:p w14:paraId="2655499B" w14:textId="77777777" w:rsidR="006809A3" w:rsidRDefault="006809A3">
            <w:pPr>
              <w:pStyle w:val="EmptyCellLayoutStyle"/>
              <w:spacing w:after="0" w:line="240" w:lineRule="auto"/>
            </w:pPr>
          </w:p>
        </w:tc>
      </w:tr>
      <w:tr w:rsidR="00E92BE0" w14:paraId="3EA9DFF2" w14:textId="77777777" w:rsidTr="00E92BE0">
        <w:tc>
          <w:tcPr>
            <w:tcW w:w="34" w:type="dxa"/>
          </w:tcPr>
          <w:p w14:paraId="53B73563" w14:textId="77777777" w:rsidR="006809A3" w:rsidRDefault="006809A3">
            <w:pPr>
              <w:pStyle w:val="EmptyCellLayoutStyle"/>
              <w:spacing w:after="0" w:line="240" w:lineRule="auto"/>
            </w:pPr>
          </w:p>
        </w:tc>
        <w:tc>
          <w:tcPr>
            <w:tcW w:w="7" w:type="dxa"/>
          </w:tcPr>
          <w:p w14:paraId="36880735" w14:textId="77777777" w:rsidR="006809A3" w:rsidRDefault="006809A3">
            <w:pPr>
              <w:pStyle w:val="EmptyCellLayoutStyle"/>
              <w:spacing w:after="0" w:line="240" w:lineRule="auto"/>
            </w:pPr>
          </w:p>
        </w:tc>
        <w:tc>
          <w:tcPr>
            <w:tcW w:w="5" w:type="dxa"/>
          </w:tcPr>
          <w:p w14:paraId="1B8959D8" w14:textId="77777777" w:rsidR="006809A3" w:rsidRDefault="006809A3">
            <w:pPr>
              <w:pStyle w:val="EmptyCellLayoutStyle"/>
              <w:spacing w:after="0" w:line="240" w:lineRule="auto"/>
            </w:pPr>
          </w:p>
        </w:tc>
        <w:tc>
          <w:tcPr>
            <w:tcW w:w="4" w:type="dxa"/>
            <w:gridSpan w:val="7"/>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46"/>
            </w:tblGrid>
            <w:tr w:rsidR="006809A3" w14:paraId="16E18C41" w14:textId="77777777">
              <w:trPr>
                <w:trHeight w:val="253"/>
              </w:trPr>
              <w:tc>
                <w:tcPr>
                  <w:tcW w:w="9450" w:type="dxa"/>
                  <w:tcBorders>
                    <w:top w:val="nil"/>
                    <w:left w:val="nil"/>
                    <w:bottom w:val="nil"/>
                    <w:right w:val="nil"/>
                  </w:tcBorders>
                  <w:tcMar>
                    <w:top w:w="39" w:type="dxa"/>
                    <w:left w:w="39" w:type="dxa"/>
                    <w:bottom w:w="39" w:type="dxa"/>
                    <w:right w:w="39" w:type="dxa"/>
                  </w:tcMar>
                </w:tcPr>
                <w:p w14:paraId="7F4861EC" w14:textId="77777777" w:rsidR="006809A3" w:rsidRDefault="00000000">
                  <w:pPr>
                    <w:spacing w:after="0" w:line="240" w:lineRule="auto"/>
                  </w:pPr>
                  <w:r>
                    <w:rPr>
                      <w:i/>
                      <w:color w:val="000000"/>
                      <w:sz w:val="22"/>
                    </w:rPr>
                    <w:t>(If changes to a church are proposed, a copy of the petition and of any designs, plans, photographs and other documents that were submitted with it must be displayed in the church or at another place where they may be conveniently inspected by the public.)</w:t>
                  </w:r>
                </w:p>
              </w:tc>
            </w:tr>
          </w:tbl>
          <w:p w14:paraId="65CE5448" w14:textId="77777777" w:rsidR="006809A3" w:rsidRDefault="006809A3">
            <w:pPr>
              <w:spacing w:after="0" w:line="240" w:lineRule="auto"/>
            </w:pPr>
          </w:p>
        </w:tc>
        <w:tc>
          <w:tcPr>
            <w:tcW w:w="18" w:type="dxa"/>
          </w:tcPr>
          <w:p w14:paraId="3E0771E9" w14:textId="77777777" w:rsidR="006809A3" w:rsidRDefault="006809A3">
            <w:pPr>
              <w:pStyle w:val="EmptyCellLayoutStyle"/>
              <w:spacing w:after="0" w:line="240" w:lineRule="auto"/>
            </w:pPr>
          </w:p>
        </w:tc>
      </w:tr>
      <w:tr w:rsidR="006809A3" w14:paraId="57FB68DD" w14:textId="77777777">
        <w:trPr>
          <w:trHeight w:val="40"/>
        </w:trPr>
        <w:tc>
          <w:tcPr>
            <w:tcW w:w="34" w:type="dxa"/>
          </w:tcPr>
          <w:p w14:paraId="16011AC3" w14:textId="77777777" w:rsidR="006809A3" w:rsidRDefault="006809A3">
            <w:pPr>
              <w:pStyle w:val="EmptyCellLayoutStyle"/>
              <w:spacing w:after="0" w:line="240" w:lineRule="auto"/>
            </w:pPr>
          </w:p>
        </w:tc>
        <w:tc>
          <w:tcPr>
            <w:tcW w:w="7" w:type="dxa"/>
          </w:tcPr>
          <w:p w14:paraId="436C6822" w14:textId="77777777" w:rsidR="006809A3" w:rsidRDefault="006809A3">
            <w:pPr>
              <w:pStyle w:val="EmptyCellLayoutStyle"/>
              <w:spacing w:after="0" w:line="240" w:lineRule="auto"/>
            </w:pPr>
          </w:p>
        </w:tc>
        <w:tc>
          <w:tcPr>
            <w:tcW w:w="5" w:type="dxa"/>
          </w:tcPr>
          <w:p w14:paraId="30E3AA28" w14:textId="77777777" w:rsidR="006809A3" w:rsidRDefault="006809A3">
            <w:pPr>
              <w:pStyle w:val="EmptyCellLayoutStyle"/>
              <w:spacing w:after="0" w:line="240" w:lineRule="auto"/>
            </w:pPr>
          </w:p>
        </w:tc>
        <w:tc>
          <w:tcPr>
            <w:tcW w:w="4" w:type="dxa"/>
          </w:tcPr>
          <w:p w14:paraId="29039726" w14:textId="77777777" w:rsidR="006809A3" w:rsidRDefault="006809A3">
            <w:pPr>
              <w:pStyle w:val="EmptyCellLayoutStyle"/>
              <w:spacing w:after="0" w:line="240" w:lineRule="auto"/>
            </w:pPr>
          </w:p>
        </w:tc>
        <w:tc>
          <w:tcPr>
            <w:tcW w:w="90" w:type="dxa"/>
          </w:tcPr>
          <w:p w14:paraId="09CA65C0" w14:textId="77777777" w:rsidR="006809A3" w:rsidRDefault="006809A3">
            <w:pPr>
              <w:pStyle w:val="EmptyCellLayoutStyle"/>
              <w:spacing w:after="0" w:line="240" w:lineRule="auto"/>
            </w:pPr>
          </w:p>
        </w:tc>
        <w:tc>
          <w:tcPr>
            <w:tcW w:w="9266" w:type="dxa"/>
          </w:tcPr>
          <w:p w14:paraId="34AE1B2B" w14:textId="77777777" w:rsidR="006809A3" w:rsidRDefault="006809A3">
            <w:pPr>
              <w:pStyle w:val="EmptyCellLayoutStyle"/>
              <w:spacing w:after="0" w:line="240" w:lineRule="auto"/>
            </w:pPr>
          </w:p>
        </w:tc>
        <w:tc>
          <w:tcPr>
            <w:tcW w:w="40" w:type="dxa"/>
          </w:tcPr>
          <w:p w14:paraId="1654FEBD" w14:textId="77777777" w:rsidR="006809A3" w:rsidRDefault="006809A3">
            <w:pPr>
              <w:pStyle w:val="EmptyCellLayoutStyle"/>
              <w:spacing w:after="0" w:line="240" w:lineRule="auto"/>
            </w:pPr>
          </w:p>
        </w:tc>
        <w:tc>
          <w:tcPr>
            <w:tcW w:w="15" w:type="dxa"/>
          </w:tcPr>
          <w:p w14:paraId="55BD6263" w14:textId="77777777" w:rsidR="006809A3" w:rsidRDefault="006809A3">
            <w:pPr>
              <w:pStyle w:val="EmptyCellLayoutStyle"/>
              <w:spacing w:after="0" w:line="240" w:lineRule="auto"/>
            </w:pPr>
          </w:p>
        </w:tc>
        <w:tc>
          <w:tcPr>
            <w:tcW w:w="13" w:type="dxa"/>
          </w:tcPr>
          <w:p w14:paraId="5D7465FA" w14:textId="77777777" w:rsidR="006809A3" w:rsidRDefault="006809A3">
            <w:pPr>
              <w:pStyle w:val="EmptyCellLayoutStyle"/>
              <w:spacing w:after="0" w:line="240" w:lineRule="auto"/>
            </w:pPr>
          </w:p>
        </w:tc>
        <w:tc>
          <w:tcPr>
            <w:tcW w:w="16" w:type="dxa"/>
          </w:tcPr>
          <w:p w14:paraId="557904E1" w14:textId="77777777" w:rsidR="006809A3" w:rsidRDefault="006809A3">
            <w:pPr>
              <w:pStyle w:val="EmptyCellLayoutStyle"/>
              <w:spacing w:after="0" w:line="240" w:lineRule="auto"/>
            </w:pPr>
          </w:p>
        </w:tc>
        <w:tc>
          <w:tcPr>
            <w:tcW w:w="18" w:type="dxa"/>
          </w:tcPr>
          <w:p w14:paraId="1EBD1C82" w14:textId="77777777" w:rsidR="006809A3" w:rsidRDefault="006809A3">
            <w:pPr>
              <w:pStyle w:val="EmptyCellLayoutStyle"/>
              <w:spacing w:after="0" w:line="240" w:lineRule="auto"/>
            </w:pPr>
          </w:p>
        </w:tc>
      </w:tr>
      <w:tr w:rsidR="00E92BE0" w14:paraId="17EA1BE6" w14:textId="77777777" w:rsidTr="00E92BE0">
        <w:tc>
          <w:tcPr>
            <w:tcW w:w="34" w:type="dxa"/>
          </w:tcPr>
          <w:p w14:paraId="62F2C49E" w14:textId="77777777" w:rsidR="006809A3" w:rsidRDefault="006809A3">
            <w:pPr>
              <w:pStyle w:val="EmptyCellLayoutStyle"/>
              <w:spacing w:after="0" w:line="240" w:lineRule="auto"/>
            </w:pPr>
          </w:p>
        </w:tc>
        <w:tc>
          <w:tcPr>
            <w:tcW w:w="7" w:type="dxa"/>
          </w:tcPr>
          <w:p w14:paraId="166DD58A" w14:textId="77777777" w:rsidR="006809A3" w:rsidRDefault="006809A3">
            <w:pPr>
              <w:pStyle w:val="EmptyCellLayoutStyle"/>
              <w:spacing w:after="0" w:line="240" w:lineRule="auto"/>
            </w:pPr>
          </w:p>
        </w:tc>
        <w:tc>
          <w:tcPr>
            <w:tcW w:w="5" w:type="dxa"/>
          </w:tcPr>
          <w:p w14:paraId="0EA5D771" w14:textId="77777777" w:rsidR="006809A3" w:rsidRDefault="006809A3">
            <w:pPr>
              <w:pStyle w:val="EmptyCellLayoutStyle"/>
              <w:spacing w:after="0" w:line="240" w:lineRule="auto"/>
            </w:pPr>
          </w:p>
        </w:tc>
        <w:tc>
          <w:tcPr>
            <w:tcW w:w="4" w:type="dxa"/>
            <w:gridSpan w:val="7"/>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46"/>
            </w:tblGrid>
            <w:tr w:rsidR="006809A3" w14:paraId="358282F7" w14:textId="77777777">
              <w:trPr>
                <w:trHeight w:val="318"/>
              </w:trPr>
              <w:tc>
                <w:tcPr>
                  <w:tcW w:w="9450" w:type="dxa"/>
                  <w:tcBorders>
                    <w:top w:val="nil"/>
                    <w:left w:val="nil"/>
                    <w:bottom w:val="nil"/>
                    <w:right w:val="nil"/>
                  </w:tcBorders>
                  <w:tcMar>
                    <w:top w:w="39" w:type="dxa"/>
                    <w:left w:w="39" w:type="dxa"/>
                    <w:bottom w:w="39" w:type="dxa"/>
                    <w:right w:w="39" w:type="dxa"/>
                  </w:tcMar>
                </w:tcPr>
                <w:p w14:paraId="0B46C865" w14:textId="77777777" w:rsidR="006809A3" w:rsidRDefault="00000000">
                  <w:pPr>
                    <w:spacing w:after="0" w:line="240" w:lineRule="auto"/>
                  </w:pPr>
                  <w:r>
                    <w:rPr>
                      <w:color w:val="000000"/>
                      <w:sz w:val="22"/>
                    </w:rPr>
                    <w:t>Petitioners:</w:t>
                  </w:r>
                </w:p>
              </w:tc>
            </w:tr>
            <w:tr w:rsidR="006809A3" w14:paraId="3B1ED4A3" w14:textId="77777777">
              <w:trPr>
                <w:trHeight w:val="318"/>
              </w:trPr>
              <w:tc>
                <w:tcPr>
                  <w:tcW w:w="9450" w:type="dxa"/>
                  <w:tcBorders>
                    <w:top w:val="nil"/>
                    <w:left w:val="nil"/>
                    <w:bottom w:val="nil"/>
                    <w:right w:val="nil"/>
                  </w:tcBorders>
                  <w:tcMar>
                    <w:top w:w="39" w:type="dxa"/>
                    <w:left w:w="39" w:type="dxa"/>
                    <w:bottom w:w="39" w:type="dxa"/>
                    <w:right w:w="39" w:type="dxa"/>
                  </w:tcMar>
                </w:tcPr>
                <w:p w14:paraId="6AE70104" w14:textId="77777777" w:rsidR="006809A3" w:rsidRDefault="00000000">
                  <w:pPr>
                    <w:spacing w:after="0" w:line="240" w:lineRule="auto"/>
                  </w:pPr>
                  <w:r>
                    <w:rPr>
                      <w:color w:val="000000"/>
                      <w:sz w:val="22"/>
                    </w:rPr>
                    <w:t xml:space="preserve">1. DAVID ROGER COX, CHAIR OF FABRIC COMMITTEE PCC MEMBER </w:t>
                  </w:r>
                </w:p>
              </w:tc>
            </w:tr>
            <w:tr w:rsidR="006809A3" w14:paraId="5BB9544A" w14:textId="77777777">
              <w:trPr>
                <w:trHeight w:val="318"/>
              </w:trPr>
              <w:tc>
                <w:tcPr>
                  <w:tcW w:w="9450" w:type="dxa"/>
                  <w:tcBorders>
                    <w:top w:val="nil"/>
                    <w:left w:val="nil"/>
                    <w:bottom w:val="nil"/>
                    <w:right w:val="nil"/>
                  </w:tcBorders>
                  <w:tcMar>
                    <w:top w:w="39" w:type="dxa"/>
                    <w:left w:w="39" w:type="dxa"/>
                    <w:bottom w:w="39" w:type="dxa"/>
                    <w:right w:w="39" w:type="dxa"/>
                  </w:tcMar>
                </w:tcPr>
                <w:p w14:paraId="28D0577E" w14:textId="77777777" w:rsidR="006809A3" w:rsidRDefault="00000000">
                  <w:pPr>
                    <w:spacing w:after="0" w:line="240" w:lineRule="auto"/>
                  </w:pPr>
                  <w:r>
                    <w:rPr>
                      <w:color w:val="000000"/>
                      <w:sz w:val="22"/>
                    </w:rPr>
                    <w:t>2. REV TIM HAYWARD, INCUMBENT</w:t>
                  </w:r>
                </w:p>
              </w:tc>
            </w:tr>
            <w:tr w:rsidR="006809A3" w14:paraId="04E7A489" w14:textId="77777777">
              <w:trPr>
                <w:trHeight w:val="318"/>
              </w:trPr>
              <w:tc>
                <w:tcPr>
                  <w:tcW w:w="9450" w:type="dxa"/>
                  <w:tcBorders>
                    <w:top w:val="nil"/>
                    <w:left w:val="nil"/>
                    <w:bottom w:val="nil"/>
                    <w:right w:val="nil"/>
                  </w:tcBorders>
                  <w:tcMar>
                    <w:top w:w="39" w:type="dxa"/>
                    <w:left w:w="39" w:type="dxa"/>
                    <w:bottom w:w="39" w:type="dxa"/>
                    <w:right w:w="39" w:type="dxa"/>
                  </w:tcMar>
                </w:tcPr>
                <w:p w14:paraId="6FE37AB7" w14:textId="77777777" w:rsidR="006809A3" w:rsidRDefault="00000000">
                  <w:pPr>
                    <w:spacing w:after="0" w:line="240" w:lineRule="auto"/>
                  </w:pPr>
                  <w:r>
                    <w:rPr>
                      <w:color w:val="000000"/>
                      <w:sz w:val="22"/>
                    </w:rPr>
                    <w:t>3. ASTRID LOGAN, CHURCH WARDEN</w:t>
                  </w:r>
                </w:p>
              </w:tc>
            </w:tr>
          </w:tbl>
          <w:p w14:paraId="459FDE88" w14:textId="77777777" w:rsidR="006809A3" w:rsidRDefault="006809A3">
            <w:pPr>
              <w:spacing w:after="0" w:line="240" w:lineRule="auto"/>
            </w:pPr>
          </w:p>
        </w:tc>
        <w:tc>
          <w:tcPr>
            <w:tcW w:w="18" w:type="dxa"/>
          </w:tcPr>
          <w:p w14:paraId="5647B4A6" w14:textId="77777777" w:rsidR="006809A3" w:rsidRDefault="006809A3">
            <w:pPr>
              <w:pStyle w:val="EmptyCellLayoutStyle"/>
              <w:spacing w:after="0" w:line="240" w:lineRule="auto"/>
            </w:pPr>
          </w:p>
        </w:tc>
      </w:tr>
      <w:tr w:rsidR="006809A3" w14:paraId="2EC5F122" w14:textId="77777777">
        <w:trPr>
          <w:trHeight w:val="198"/>
        </w:trPr>
        <w:tc>
          <w:tcPr>
            <w:tcW w:w="34" w:type="dxa"/>
          </w:tcPr>
          <w:p w14:paraId="0B3D06FF" w14:textId="77777777" w:rsidR="006809A3" w:rsidRDefault="006809A3">
            <w:pPr>
              <w:pStyle w:val="EmptyCellLayoutStyle"/>
              <w:spacing w:after="0" w:line="240" w:lineRule="auto"/>
            </w:pPr>
          </w:p>
        </w:tc>
        <w:tc>
          <w:tcPr>
            <w:tcW w:w="7" w:type="dxa"/>
          </w:tcPr>
          <w:p w14:paraId="3F422035" w14:textId="77777777" w:rsidR="006809A3" w:rsidRDefault="006809A3">
            <w:pPr>
              <w:pStyle w:val="EmptyCellLayoutStyle"/>
              <w:spacing w:after="0" w:line="240" w:lineRule="auto"/>
            </w:pPr>
          </w:p>
        </w:tc>
        <w:tc>
          <w:tcPr>
            <w:tcW w:w="5" w:type="dxa"/>
          </w:tcPr>
          <w:p w14:paraId="66DA543D" w14:textId="77777777" w:rsidR="006809A3" w:rsidRDefault="006809A3">
            <w:pPr>
              <w:pStyle w:val="EmptyCellLayoutStyle"/>
              <w:spacing w:after="0" w:line="240" w:lineRule="auto"/>
            </w:pPr>
          </w:p>
        </w:tc>
        <w:tc>
          <w:tcPr>
            <w:tcW w:w="4" w:type="dxa"/>
          </w:tcPr>
          <w:p w14:paraId="60DE90D5" w14:textId="77777777" w:rsidR="006809A3" w:rsidRDefault="006809A3">
            <w:pPr>
              <w:pStyle w:val="EmptyCellLayoutStyle"/>
              <w:spacing w:after="0" w:line="240" w:lineRule="auto"/>
            </w:pPr>
          </w:p>
        </w:tc>
        <w:tc>
          <w:tcPr>
            <w:tcW w:w="90" w:type="dxa"/>
          </w:tcPr>
          <w:p w14:paraId="55673210" w14:textId="77777777" w:rsidR="006809A3" w:rsidRDefault="006809A3">
            <w:pPr>
              <w:pStyle w:val="EmptyCellLayoutStyle"/>
              <w:spacing w:after="0" w:line="240" w:lineRule="auto"/>
            </w:pPr>
          </w:p>
        </w:tc>
        <w:tc>
          <w:tcPr>
            <w:tcW w:w="9266" w:type="dxa"/>
          </w:tcPr>
          <w:p w14:paraId="72F88539" w14:textId="77777777" w:rsidR="006809A3" w:rsidRDefault="006809A3">
            <w:pPr>
              <w:pStyle w:val="EmptyCellLayoutStyle"/>
              <w:spacing w:after="0" w:line="240" w:lineRule="auto"/>
            </w:pPr>
          </w:p>
        </w:tc>
        <w:tc>
          <w:tcPr>
            <w:tcW w:w="40" w:type="dxa"/>
          </w:tcPr>
          <w:p w14:paraId="431BCDBF" w14:textId="77777777" w:rsidR="006809A3" w:rsidRDefault="006809A3">
            <w:pPr>
              <w:pStyle w:val="EmptyCellLayoutStyle"/>
              <w:spacing w:after="0" w:line="240" w:lineRule="auto"/>
            </w:pPr>
          </w:p>
        </w:tc>
        <w:tc>
          <w:tcPr>
            <w:tcW w:w="15" w:type="dxa"/>
          </w:tcPr>
          <w:p w14:paraId="1CB103E9" w14:textId="77777777" w:rsidR="006809A3" w:rsidRDefault="006809A3">
            <w:pPr>
              <w:pStyle w:val="EmptyCellLayoutStyle"/>
              <w:spacing w:after="0" w:line="240" w:lineRule="auto"/>
            </w:pPr>
          </w:p>
        </w:tc>
        <w:tc>
          <w:tcPr>
            <w:tcW w:w="13" w:type="dxa"/>
          </w:tcPr>
          <w:p w14:paraId="4DEFCE39" w14:textId="77777777" w:rsidR="006809A3" w:rsidRDefault="006809A3">
            <w:pPr>
              <w:pStyle w:val="EmptyCellLayoutStyle"/>
              <w:spacing w:after="0" w:line="240" w:lineRule="auto"/>
            </w:pPr>
          </w:p>
        </w:tc>
        <w:tc>
          <w:tcPr>
            <w:tcW w:w="16" w:type="dxa"/>
          </w:tcPr>
          <w:p w14:paraId="03C72C9D" w14:textId="77777777" w:rsidR="006809A3" w:rsidRDefault="006809A3">
            <w:pPr>
              <w:pStyle w:val="EmptyCellLayoutStyle"/>
              <w:spacing w:after="0" w:line="240" w:lineRule="auto"/>
            </w:pPr>
          </w:p>
        </w:tc>
        <w:tc>
          <w:tcPr>
            <w:tcW w:w="18" w:type="dxa"/>
          </w:tcPr>
          <w:p w14:paraId="0B073697" w14:textId="77777777" w:rsidR="006809A3" w:rsidRDefault="006809A3">
            <w:pPr>
              <w:pStyle w:val="EmptyCellLayoutStyle"/>
              <w:spacing w:after="0" w:line="240" w:lineRule="auto"/>
            </w:pPr>
          </w:p>
        </w:tc>
      </w:tr>
      <w:tr w:rsidR="00E92BE0" w14:paraId="219970F7" w14:textId="77777777" w:rsidTr="00E92BE0">
        <w:tc>
          <w:tcPr>
            <w:tcW w:w="34" w:type="dxa"/>
          </w:tcPr>
          <w:p w14:paraId="7AC07A9E" w14:textId="77777777" w:rsidR="006809A3" w:rsidRDefault="006809A3">
            <w:pPr>
              <w:pStyle w:val="EmptyCellLayoutStyle"/>
              <w:spacing w:after="0" w:line="240" w:lineRule="auto"/>
            </w:pPr>
          </w:p>
        </w:tc>
        <w:tc>
          <w:tcPr>
            <w:tcW w:w="7" w:type="dxa"/>
          </w:tcPr>
          <w:p w14:paraId="452CF45D" w14:textId="77777777" w:rsidR="006809A3" w:rsidRDefault="006809A3">
            <w:pPr>
              <w:pStyle w:val="EmptyCellLayoutStyle"/>
              <w:spacing w:after="0" w:line="240" w:lineRule="auto"/>
            </w:pPr>
          </w:p>
        </w:tc>
        <w:tc>
          <w:tcPr>
            <w:tcW w:w="5" w:type="dxa"/>
            <w:gridSpan w:val="9"/>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0"/>
            </w:tblGrid>
            <w:tr w:rsidR="006809A3" w14:paraId="7784C30E" w14:textId="77777777">
              <w:trPr>
                <w:trHeight w:val="262"/>
              </w:trPr>
              <w:tc>
                <w:tcPr>
                  <w:tcW w:w="9478" w:type="dxa"/>
                  <w:tcBorders>
                    <w:top w:val="nil"/>
                    <w:left w:val="nil"/>
                    <w:bottom w:val="nil"/>
                    <w:right w:val="nil"/>
                  </w:tcBorders>
                  <w:tcMar>
                    <w:top w:w="39" w:type="dxa"/>
                    <w:left w:w="39" w:type="dxa"/>
                    <w:bottom w:w="39" w:type="dxa"/>
                    <w:right w:w="39" w:type="dxa"/>
                  </w:tcMar>
                </w:tcPr>
                <w:p w14:paraId="68A75C17" w14:textId="77777777" w:rsidR="006809A3" w:rsidRDefault="00000000">
                  <w:pPr>
                    <w:spacing w:after="0" w:line="240" w:lineRule="auto"/>
                  </w:pPr>
                  <w:r>
                    <w:rPr>
                      <w:color w:val="000000"/>
                      <w:sz w:val="22"/>
                    </w:rPr>
                    <w:t>Date 13/11/2025</w:t>
                  </w:r>
                </w:p>
              </w:tc>
            </w:tr>
          </w:tbl>
          <w:p w14:paraId="3B3BF516" w14:textId="77777777" w:rsidR="006809A3" w:rsidRDefault="006809A3">
            <w:pPr>
              <w:spacing w:after="0" w:line="240" w:lineRule="auto"/>
            </w:pPr>
          </w:p>
        </w:tc>
      </w:tr>
      <w:tr w:rsidR="006809A3" w14:paraId="34370ACB" w14:textId="77777777">
        <w:trPr>
          <w:trHeight w:val="72"/>
        </w:trPr>
        <w:tc>
          <w:tcPr>
            <w:tcW w:w="34" w:type="dxa"/>
          </w:tcPr>
          <w:p w14:paraId="168F8435" w14:textId="77777777" w:rsidR="006809A3" w:rsidRDefault="006809A3">
            <w:pPr>
              <w:pStyle w:val="EmptyCellLayoutStyle"/>
              <w:spacing w:after="0" w:line="240" w:lineRule="auto"/>
            </w:pPr>
          </w:p>
        </w:tc>
        <w:tc>
          <w:tcPr>
            <w:tcW w:w="7" w:type="dxa"/>
          </w:tcPr>
          <w:p w14:paraId="1ACF9BE1" w14:textId="77777777" w:rsidR="006809A3" w:rsidRDefault="006809A3">
            <w:pPr>
              <w:pStyle w:val="EmptyCellLayoutStyle"/>
              <w:spacing w:after="0" w:line="240" w:lineRule="auto"/>
            </w:pPr>
          </w:p>
        </w:tc>
        <w:tc>
          <w:tcPr>
            <w:tcW w:w="5" w:type="dxa"/>
          </w:tcPr>
          <w:p w14:paraId="299BCA2D" w14:textId="77777777" w:rsidR="006809A3" w:rsidRDefault="006809A3">
            <w:pPr>
              <w:pStyle w:val="EmptyCellLayoutStyle"/>
              <w:spacing w:after="0" w:line="240" w:lineRule="auto"/>
            </w:pPr>
          </w:p>
        </w:tc>
        <w:tc>
          <w:tcPr>
            <w:tcW w:w="4" w:type="dxa"/>
          </w:tcPr>
          <w:p w14:paraId="58A7E61B" w14:textId="77777777" w:rsidR="006809A3" w:rsidRDefault="006809A3">
            <w:pPr>
              <w:pStyle w:val="EmptyCellLayoutStyle"/>
              <w:spacing w:after="0" w:line="240" w:lineRule="auto"/>
            </w:pPr>
          </w:p>
        </w:tc>
        <w:tc>
          <w:tcPr>
            <w:tcW w:w="90" w:type="dxa"/>
          </w:tcPr>
          <w:p w14:paraId="3C3377C5" w14:textId="77777777" w:rsidR="006809A3" w:rsidRDefault="006809A3">
            <w:pPr>
              <w:pStyle w:val="EmptyCellLayoutStyle"/>
              <w:spacing w:after="0" w:line="240" w:lineRule="auto"/>
            </w:pPr>
          </w:p>
        </w:tc>
        <w:tc>
          <w:tcPr>
            <w:tcW w:w="9266" w:type="dxa"/>
          </w:tcPr>
          <w:p w14:paraId="1D8691DE" w14:textId="77777777" w:rsidR="006809A3" w:rsidRDefault="006809A3">
            <w:pPr>
              <w:pStyle w:val="EmptyCellLayoutStyle"/>
              <w:spacing w:after="0" w:line="240" w:lineRule="auto"/>
            </w:pPr>
          </w:p>
        </w:tc>
        <w:tc>
          <w:tcPr>
            <w:tcW w:w="40" w:type="dxa"/>
          </w:tcPr>
          <w:p w14:paraId="4E96A832" w14:textId="77777777" w:rsidR="006809A3" w:rsidRDefault="006809A3">
            <w:pPr>
              <w:pStyle w:val="EmptyCellLayoutStyle"/>
              <w:spacing w:after="0" w:line="240" w:lineRule="auto"/>
            </w:pPr>
          </w:p>
        </w:tc>
        <w:tc>
          <w:tcPr>
            <w:tcW w:w="15" w:type="dxa"/>
          </w:tcPr>
          <w:p w14:paraId="04BF6900" w14:textId="77777777" w:rsidR="006809A3" w:rsidRDefault="006809A3">
            <w:pPr>
              <w:pStyle w:val="EmptyCellLayoutStyle"/>
              <w:spacing w:after="0" w:line="240" w:lineRule="auto"/>
            </w:pPr>
          </w:p>
        </w:tc>
        <w:tc>
          <w:tcPr>
            <w:tcW w:w="13" w:type="dxa"/>
          </w:tcPr>
          <w:p w14:paraId="3E2BC884" w14:textId="77777777" w:rsidR="006809A3" w:rsidRDefault="006809A3">
            <w:pPr>
              <w:pStyle w:val="EmptyCellLayoutStyle"/>
              <w:spacing w:after="0" w:line="240" w:lineRule="auto"/>
            </w:pPr>
          </w:p>
        </w:tc>
        <w:tc>
          <w:tcPr>
            <w:tcW w:w="16" w:type="dxa"/>
          </w:tcPr>
          <w:p w14:paraId="30B84D8A" w14:textId="77777777" w:rsidR="006809A3" w:rsidRDefault="006809A3">
            <w:pPr>
              <w:pStyle w:val="EmptyCellLayoutStyle"/>
              <w:spacing w:after="0" w:line="240" w:lineRule="auto"/>
            </w:pPr>
          </w:p>
        </w:tc>
        <w:tc>
          <w:tcPr>
            <w:tcW w:w="18" w:type="dxa"/>
          </w:tcPr>
          <w:p w14:paraId="29837BF4" w14:textId="77777777" w:rsidR="006809A3" w:rsidRDefault="006809A3">
            <w:pPr>
              <w:pStyle w:val="EmptyCellLayoutStyle"/>
              <w:spacing w:after="0" w:line="240" w:lineRule="auto"/>
            </w:pPr>
          </w:p>
        </w:tc>
      </w:tr>
      <w:tr w:rsidR="00E92BE0" w14:paraId="21388CC1" w14:textId="77777777" w:rsidTr="00E92BE0">
        <w:tc>
          <w:tcPr>
            <w:tcW w:w="34" w:type="dxa"/>
          </w:tcPr>
          <w:p w14:paraId="3EA5EEB4" w14:textId="77777777" w:rsidR="006809A3" w:rsidRDefault="006809A3">
            <w:pPr>
              <w:pStyle w:val="EmptyCellLayoutStyle"/>
              <w:spacing w:after="0" w:line="240" w:lineRule="auto"/>
            </w:pPr>
          </w:p>
        </w:tc>
        <w:tc>
          <w:tcPr>
            <w:tcW w:w="7" w:type="dxa"/>
          </w:tcPr>
          <w:p w14:paraId="7EC34AE0" w14:textId="77777777" w:rsidR="006809A3" w:rsidRDefault="006809A3">
            <w:pPr>
              <w:pStyle w:val="EmptyCellLayoutStyle"/>
              <w:spacing w:after="0" w:line="240" w:lineRule="auto"/>
            </w:pPr>
          </w:p>
        </w:tc>
        <w:tc>
          <w:tcPr>
            <w:tcW w:w="5" w:type="dxa"/>
          </w:tcPr>
          <w:p w14:paraId="251C6B43" w14:textId="77777777" w:rsidR="006809A3" w:rsidRDefault="006809A3">
            <w:pPr>
              <w:pStyle w:val="EmptyCellLayoutStyle"/>
              <w:spacing w:after="0" w:line="240" w:lineRule="auto"/>
            </w:pPr>
          </w:p>
        </w:tc>
        <w:tc>
          <w:tcPr>
            <w:tcW w:w="4" w:type="dxa"/>
            <w:gridSpan w:val="6"/>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30"/>
            </w:tblGrid>
            <w:tr w:rsidR="006809A3" w14:paraId="4963A637" w14:textId="77777777">
              <w:trPr>
                <w:trHeight w:val="547"/>
              </w:trPr>
              <w:tc>
                <w:tcPr>
                  <w:tcW w:w="9433" w:type="dxa"/>
                  <w:tcBorders>
                    <w:top w:val="nil"/>
                    <w:left w:val="nil"/>
                    <w:bottom w:val="nil"/>
                    <w:right w:val="nil"/>
                  </w:tcBorders>
                  <w:tcMar>
                    <w:top w:w="39" w:type="dxa"/>
                    <w:left w:w="39" w:type="dxa"/>
                    <w:bottom w:w="39" w:type="dxa"/>
                    <w:right w:w="39" w:type="dxa"/>
                  </w:tcMar>
                </w:tcPr>
                <w:p w14:paraId="4E4BB4CB" w14:textId="77777777" w:rsidR="006809A3" w:rsidRDefault="00000000">
                  <w:pPr>
                    <w:spacing w:after="0" w:line="240" w:lineRule="auto"/>
                  </w:pPr>
                  <w:r>
                    <w:rPr>
                      <w:b/>
                      <w:color w:val="000000"/>
                      <w:sz w:val="22"/>
                    </w:rPr>
                    <w:t>If you wish to object to any of the works or proposals you should send a letter stating the grounds of your objection to The Diocesan Registrar at</w:t>
                  </w:r>
                </w:p>
              </w:tc>
            </w:tr>
            <w:tr w:rsidR="006809A3" w14:paraId="1BD1D492" w14:textId="77777777">
              <w:trPr>
                <w:trHeight w:val="262"/>
              </w:trPr>
              <w:tc>
                <w:tcPr>
                  <w:tcW w:w="9433" w:type="dxa"/>
                  <w:tcBorders>
                    <w:top w:val="nil"/>
                    <w:left w:val="nil"/>
                    <w:bottom w:val="nil"/>
                    <w:right w:val="nil"/>
                  </w:tcBorders>
                  <w:tcMar>
                    <w:top w:w="39" w:type="dxa"/>
                    <w:left w:w="39" w:type="dxa"/>
                    <w:bottom w:w="39" w:type="dxa"/>
                    <w:right w:w="39" w:type="dxa"/>
                  </w:tcMar>
                </w:tcPr>
                <w:p w14:paraId="0EEC56FD" w14:textId="77777777" w:rsidR="006809A3" w:rsidRDefault="00000000">
                  <w:pPr>
                    <w:spacing w:after="0" w:line="240" w:lineRule="auto"/>
                  </w:pPr>
                  <w:r>
                    <w:rPr>
                      <w:color w:val="000000"/>
                      <w:sz w:val="22"/>
                    </w:rPr>
                    <w:t>Church House</w:t>
                  </w:r>
                  <w:r>
                    <w:rPr>
                      <w:color w:val="000000"/>
                      <w:sz w:val="22"/>
                    </w:rPr>
                    <w:br/>
                    <w:t>5500 Daresbury Park</w:t>
                  </w:r>
                  <w:r>
                    <w:rPr>
                      <w:color w:val="000000"/>
                      <w:sz w:val="22"/>
                    </w:rPr>
                    <w:br/>
                    <w:t>Daresbury</w:t>
                  </w:r>
                  <w:r>
                    <w:rPr>
                      <w:color w:val="000000"/>
                      <w:sz w:val="22"/>
                    </w:rPr>
                    <w:br/>
                    <w:t>Warrington</w:t>
                  </w:r>
                  <w:r>
                    <w:rPr>
                      <w:color w:val="000000"/>
                      <w:sz w:val="22"/>
                    </w:rPr>
                    <w:br/>
                    <w:t>Cheshire</w:t>
                  </w:r>
                  <w:r>
                    <w:rPr>
                      <w:color w:val="000000"/>
                      <w:sz w:val="22"/>
                    </w:rPr>
                    <w:br/>
                    <w:t>WA4 4GE</w:t>
                  </w:r>
                </w:p>
              </w:tc>
            </w:tr>
          </w:tbl>
          <w:p w14:paraId="5BD4A267" w14:textId="77777777" w:rsidR="006809A3" w:rsidRDefault="006809A3">
            <w:pPr>
              <w:spacing w:after="0" w:line="240" w:lineRule="auto"/>
            </w:pPr>
          </w:p>
        </w:tc>
        <w:tc>
          <w:tcPr>
            <w:tcW w:w="16" w:type="dxa"/>
          </w:tcPr>
          <w:p w14:paraId="42C84186" w14:textId="77777777" w:rsidR="006809A3" w:rsidRDefault="006809A3">
            <w:pPr>
              <w:pStyle w:val="EmptyCellLayoutStyle"/>
              <w:spacing w:after="0" w:line="240" w:lineRule="auto"/>
            </w:pPr>
          </w:p>
        </w:tc>
        <w:tc>
          <w:tcPr>
            <w:tcW w:w="18" w:type="dxa"/>
          </w:tcPr>
          <w:p w14:paraId="17869616" w14:textId="77777777" w:rsidR="006809A3" w:rsidRDefault="006809A3">
            <w:pPr>
              <w:pStyle w:val="EmptyCellLayoutStyle"/>
              <w:spacing w:after="0" w:line="240" w:lineRule="auto"/>
            </w:pPr>
          </w:p>
        </w:tc>
      </w:tr>
      <w:tr w:rsidR="006809A3" w14:paraId="641A9D3A" w14:textId="77777777">
        <w:trPr>
          <w:trHeight w:val="59"/>
        </w:trPr>
        <w:tc>
          <w:tcPr>
            <w:tcW w:w="34" w:type="dxa"/>
          </w:tcPr>
          <w:p w14:paraId="117C9BE3" w14:textId="77777777" w:rsidR="006809A3" w:rsidRDefault="006809A3">
            <w:pPr>
              <w:pStyle w:val="EmptyCellLayoutStyle"/>
              <w:spacing w:after="0" w:line="240" w:lineRule="auto"/>
            </w:pPr>
          </w:p>
        </w:tc>
        <w:tc>
          <w:tcPr>
            <w:tcW w:w="7" w:type="dxa"/>
          </w:tcPr>
          <w:p w14:paraId="747509C9" w14:textId="77777777" w:rsidR="006809A3" w:rsidRDefault="006809A3">
            <w:pPr>
              <w:pStyle w:val="EmptyCellLayoutStyle"/>
              <w:spacing w:after="0" w:line="240" w:lineRule="auto"/>
            </w:pPr>
          </w:p>
        </w:tc>
        <w:tc>
          <w:tcPr>
            <w:tcW w:w="5" w:type="dxa"/>
          </w:tcPr>
          <w:p w14:paraId="4905584F" w14:textId="77777777" w:rsidR="006809A3" w:rsidRDefault="006809A3">
            <w:pPr>
              <w:pStyle w:val="EmptyCellLayoutStyle"/>
              <w:spacing w:after="0" w:line="240" w:lineRule="auto"/>
            </w:pPr>
          </w:p>
        </w:tc>
        <w:tc>
          <w:tcPr>
            <w:tcW w:w="4" w:type="dxa"/>
          </w:tcPr>
          <w:p w14:paraId="6D19A4F0" w14:textId="77777777" w:rsidR="006809A3" w:rsidRDefault="006809A3">
            <w:pPr>
              <w:pStyle w:val="EmptyCellLayoutStyle"/>
              <w:spacing w:after="0" w:line="240" w:lineRule="auto"/>
            </w:pPr>
          </w:p>
        </w:tc>
        <w:tc>
          <w:tcPr>
            <w:tcW w:w="90" w:type="dxa"/>
          </w:tcPr>
          <w:p w14:paraId="0BD98E04" w14:textId="77777777" w:rsidR="006809A3" w:rsidRDefault="006809A3">
            <w:pPr>
              <w:pStyle w:val="EmptyCellLayoutStyle"/>
              <w:spacing w:after="0" w:line="240" w:lineRule="auto"/>
            </w:pPr>
          </w:p>
        </w:tc>
        <w:tc>
          <w:tcPr>
            <w:tcW w:w="9266" w:type="dxa"/>
          </w:tcPr>
          <w:p w14:paraId="3429E8A0" w14:textId="77777777" w:rsidR="006809A3" w:rsidRDefault="006809A3">
            <w:pPr>
              <w:pStyle w:val="EmptyCellLayoutStyle"/>
              <w:spacing w:after="0" w:line="240" w:lineRule="auto"/>
            </w:pPr>
          </w:p>
        </w:tc>
        <w:tc>
          <w:tcPr>
            <w:tcW w:w="40" w:type="dxa"/>
          </w:tcPr>
          <w:p w14:paraId="46CE0C4E" w14:textId="77777777" w:rsidR="006809A3" w:rsidRDefault="006809A3">
            <w:pPr>
              <w:pStyle w:val="EmptyCellLayoutStyle"/>
              <w:spacing w:after="0" w:line="240" w:lineRule="auto"/>
            </w:pPr>
          </w:p>
        </w:tc>
        <w:tc>
          <w:tcPr>
            <w:tcW w:w="15" w:type="dxa"/>
          </w:tcPr>
          <w:p w14:paraId="69BADF6E" w14:textId="77777777" w:rsidR="006809A3" w:rsidRDefault="006809A3">
            <w:pPr>
              <w:pStyle w:val="EmptyCellLayoutStyle"/>
              <w:spacing w:after="0" w:line="240" w:lineRule="auto"/>
            </w:pPr>
          </w:p>
        </w:tc>
        <w:tc>
          <w:tcPr>
            <w:tcW w:w="13" w:type="dxa"/>
          </w:tcPr>
          <w:p w14:paraId="411A69A9" w14:textId="77777777" w:rsidR="006809A3" w:rsidRDefault="006809A3">
            <w:pPr>
              <w:pStyle w:val="EmptyCellLayoutStyle"/>
              <w:spacing w:after="0" w:line="240" w:lineRule="auto"/>
            </w:pPr>
          </w:p>
        </w:tc>
        <w:tc>
          <w:tcPr>
            <w:tcW w:w="16" w:type="dxa"/>
          </w:tcPr>
          <w:p w14:paraId="2D54450C" w14:textId="77777777" w:rsidR="006809A3" w:rsidRDefault="006809A3">
            <w:pPr>
              <w:pStyle w:val="EmptyCellLayoutStyle"/>
              <w:spacing w:after="0" w:line="240" w:lineRule="auto"/>
            </w:pPr>
          </w:p>
        </w:tc>
        <w:tc>
          <w:tcPr>
            <w:tcW w:w="18" w:type="dxa"/>
          </w:tcPr>
          <w:p w14:paraId="14E9B03C" w14:textId="77777777" w:rsidR="006809A3" w:rsidRDefault="006809A3">
            <w:pPr>
              <w:pStyle w:val="EmptyCellLayoutStyle"/>
              <w:spacing w:after="0" w:line="240" w:lineRule="auto"/>
            </w:pPr>
          </w:p>
        </w:tc>
      </w:tr>
      <w:tr w:rsidR="00E92BE0" w14:paraId="54BCF9C5" w14:textId="77777777" w:rsidTr="00E92BE0">
        <w:tc>
          <w:tcPr>
            <w:tcW w:w="34" w:type="dxa"/>
          </w:tcPr>
          <w:p w14:paraId="6C0E9315" w14:textId="77777777" w:rsidR="006809A3" w:rsidRDefault="006809A3">
            <w:pPr>
              <w:pStyle w:val="EmptyCellLayoutStyle"/>
              <w:spacing w:after="0" w:line="240" w:lineRule="auto"/>
            </w:pPr>
          </w:p>
        </w:tc>
        <w:tc>
          <w:tcPr>
            <w:tcW w:w="7" w:type="dxa"/>
          </w:tcPr>
          <w:p w14:paraId="062D84BE" w14:textId="77777777" w:rsidR="006809A3" w:rsidRDefault="006809A3">
            <w:pPr>
              <w:pStyle w:val="EmptyCellLayoutStyle"/>
              <w:spacing w:after="0" w:line="240" w:lineRule="auto"/>
            </w:pPr>
          </w:p>
        </w:tc>
        <w:tc>
          <w:tcPr>
            <w:tcW w:w="5" w:type="dxa"/>
          </w:tcPr>
          <w:p w14:paraId="1B4A2718" w14:textId="77777777" w:rsidR="006809A3" w:rsidRDefault="006809A3">
            <w:pPr>
              <w:pStyle w:val="EmptyCellLayoutStyle"/>
              <w:spacing w:after="0" w:line="240" w:lineRule="auto"/>
            </w:pPr>
          </w:p>
        </w:tc>
        <w:tc>
          <w:tcPr>
            <w:tcW w:w="4" w:type="dxa"/>
            <w:gridSpan w:val="4"/>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02"/>
            </w:tblGrid>
            <w:tr w:rsidR="006809A3" w14:paraId="24BAF7C1" w14:textId="77777777">
              <w:trPr>
                <w:trHeight w:val="318"/>
              </w:trPr>
              <w:tc>
                <w:tcPr>
                  <w:tcW w:w="9402" w:type="dxa"/>
                  <w:tcBorders>
                    <w:top w:val="nil"/>
                    <w:left w:val="nil"/>
                    <w:bottom w:val="nil"/>
                    <w:right w:val="nil"/>
                  </w:tcBorders>
                  <w:tcMar>
                    <w:top w:w="39" w:type="dxa"/>
                    <w:left w:w="39" w:type="dxa"/>
                    <w:bottom w:w="39" w:type="dxa"/>
                    <w:right w:w="39" w:type="dxa"/>
                  </w:tcMar>
                </w:tcPr>
                <w:p w14:paraId="06CA94CC" w14:textId="77777777" w:rsidR="006809A3" w:rsidRDefault="00000000">
                  <w:pPr>
                    <w:spacing w:after="0" w:line="240" w:lineRule="auto"/>
                  </w:pPr>
                  <w:r>
                    <w:rPr>
                      <w:color w:val="000000"/>
                      <w:sz w:val="22"/>
                    </w:rPr>
                    <w:t>jo.williams@chester.anglican.org</w:t>
                  </w:r>
                </w:p>
              </w:tc>
            </w:tr>
          </w:tbl>
          <w:p w14:paraId="33BF6FF2" w14:textId="77777777" w:rsidR="006809A3" w:rsidRDefault="006809A3">
            <w:pPr>
              <w:spacing w:after="0" w:line="240" w:lineRule="auto"/>
            </w:pPr>
          </w:p>
        </w:tc>
        <w:tc>
          <w:tcPr>
            <w:tcW w:w="15" w:type="dxa"/>
          </w:tcPr>
          <w:p w14:paraId="046FC925" w14:textId="77777777" w:rsidR="006809A3" w:rsidRDefault="006809A3">
            <w:pPr>
              <w:pStyle w:val="EmptyCellLayoutStyle"/>
              <w:spacing w:after="0" w:line="240" w:lineRule="auto"/>
            </w:pPr>
          </w:p>
        </w:tc>
        <w:tc>
          <w:tcPr>
            <w:tcW w:w="13" w:type="dxa"/>
          </w:tcPr>
          <w:p w14:paraId="4F843322" w14:textId="77777777" w:rsidR="006809A3" w:rsidRDefault="006809A3">
            <w:pPr>
              <w:pStyle w:val="EmptyCellLayoutStyle"/>
              <w:spacing w:after="0" w:line="240" w:lineRule="auto"/>
            </w:pPr>
          </w:p>
        </w:tc>
        <w:tc>
          <w:tcPr>
            <w:tcW w:w="16" w:type="dxa"/>
          </w:tcPr>
          <w:p w14:paraId="1DAA7D04" w14:textId="77777777" w:rsidR="006809A3" w:rsidRDefault="006809A3">
            <w:pPr>
              <w:pStyle w:val="EmptyCellLayoutStyle"/>
              <w:spacing w:after="0" w:line="240" w:lineRule="auto"/>
            </w:pPr>
          </w:p>
        </w:tc>
        <w:tc>
          <w:tcPr>
            <w:tcW w:w="18" w:type="dxa"/>
          </w:tcPr>
          <w:p w14:paraId="308AB7E1" w14:textId="77777777" w:rsidR="006809A3" w:rsidRDefault="006809A3">
            <w:pPr>
              <w:pStyle w:val="EmptyCellLayoutStyle"/>
              <w:spacing w:after="0" w:line="240" w:lineRule="auto"/>
            </w:pPr>
          </w:p>
        </w:tc>
      </w:tr>
      <w:tr w:rsidR="006809A3" w14:paraId="4F491B22" w14:textId="77777777">
        <w:trPr>
          <w:trHeight w:val="79"/>
        </w:trPr>
        <w:tc>
          <w:tcPr>
            <w:tcW w:w="34" w:type="dxa"/>
          </w:tcPr>
          <w:p w14:paraId="70C6DBE5" w14:textId="77777777" w:rsidR="006809A3" w:rsidRDefault="006809A3">
            <w:pPr>
              <w:pStyle w:val="EmptyCellLayoutStyle"/>
              <w:spacing w:after="0" w:line="240" w:lineRule="auto"/>
            </w:pPr>
          </w:p>
        </w:tc>
        <w:tc>
          <w:tcPr>
            <w:tcW w:w="7" w:type="dxa"/>
          </w:tcPr>
          <w:p w14:paraId="17EEDE86" w14:textId="77777777" w:rsidR="006809A3" w:rsidRDefault="006809A3">
            <w:pPr>
              <w:pStyle w:val="EmptyCellLayoutStyle"/>
              <w:spacing w:after="0" w:line="240" w:lineRule="auto"/>
            </w:pPr>
          </w:p>
        </w:tc>
        <w:tc>
          <w:tcPr>
            <w:tcW w:w="5" w:type="dxa"/>
          </w:tcPr>
          <w:p w14:paraId="41DB77BF" w14:textId="77777777" w:rsidR="006809A3" w:rsidRDefault="006809A3">
            <w:pPr>
              <w:pStyle w:val="EmptyCellLayoutStyle"/>
              <w:spacing w:after="0" w:line="240" w:lineRule="auto"/>
            </w:pPr>
          </w:p>
        </w:tc>
        <w:tc>
          <w:tcPr>
            <w:tcW w:w="4" w:type="dxa"/>
          </w:tcPr>
          <w:p w14:paraId="1B8DB5A7" w14:textId="77777777" w:rsidR="006809A3" w:rsidRDefault="006809A3">
            <w:pPr>
              <w:pStyle w:val="EmptyCellLayoutStyle"/>
              <w:spacing w:after="0" w:line="240" w:lineRule="auto"/>
            </w:pPr>
          </w:p>
        </w:tc>
        <w:tc>
          <w:tcPr>
            <w:tcW w:w="90" w:type="dxa"/>
          </w:tcPr>
          <w:p w14:paraId="267E8449" w14:textId="77777777" w:rsidR="006809A3" w:rsidRDefault="006809A3">
            <w:pPr>
              <w:pStyle w:val="EmptyCellLayoutStyle"/>
              <w:spacing w:after="0" w:line="240" w:lineRule="auto"/>
            </w:pPr>
          </w:p>
        </w:tc>
        <w:tc>
          <w:tcPr>
            <w:tcW w:w="9266" w:type="dxa"/>
          </w:tcPr>
          <w:p w14:paraId="5EA5BC55" w14:textId="77777777" w:rsidR="006809A3" w:rsidRDefault="006809A3">
            <w:pPr>
              <w:pStyle w:val="EmptyCellLayoutStyle"/>
              <w:spacing w:after="0" w:line="240" w:lineRule="auto"/>
            </w:pPr>
          </w:p>
        </w:tc>
        <w:tc>
          <w:tcPr>
            <w:tcW w:w="40" w:type="dxa"/>
          </w:tcPr>
          <w:p w14:paraId="17370497" w14:textId="77777777" w:rsidR="006809A3" w:rsidRDefault="006809A3">
            <w:pPr>
              <w:pStyle w:val="EmptyCellLayoutStyle"/>
              <w:spacing w:after="0" w:line="240" w:lineRule="auto"/>
            </w:pPr>
          </w:p>
        </w:tc>
        <w:tc>
          <w:tcPr>
            <w:tcW w:w="15" w:type="dxa"/>
          </w:tcPr>
          <w:p w14:paraId="34B7C410" w14:textId="77777777" w:rsidR="006809A3" w:rsidRDefault="006809A3">
            <w:pPr>
              <w:pStyle w:val="EmptyCellLayoutStyle"/>
              <w:spacing w:after="0" w:line="240" w:lineRule="auto"/>
            </w:pPr>
          </w:p>
        </w:tc>
        <w:tc>
          <w:tcPr>
            <w:tcW w:w="13" w:type="dxa"/>
          </w:tcPr>
          <w:p w14:paraId="08E95DED" w14:textId="77777777" w:rsidR="006809A3" w:rsidRDefault="006809A3">
            <w:pPr>
              <w:pStyle w:val="EmptyCellLayoutStyle"/>
              <w:spacing w:after="0" w:line="240" w:lineRule="auto"/>
            </w:pPr>
          </w:p>
        </w:tc>
        <w:tc>
          <w:tcPr>
            <w:tcW w:w="16" w:type="dxa"/>
          </w:tcPr>
          <w:p w14:paraId="7BC504D7" w14:textId="77777777" w:rsidR="006809A3" w:rsidRDefault="006809A3">
            <w:pPr>
              <w:pStyle w:val="EmptyCellLayoutStyle"/>
              <w:spacing w:after="0" w:line="240" w:lineRule="auto"/>
            </w:pPr>
          </w:p>
        </w:tc>
        <w:tc>
          <w:tcPr>
            <w:tcW w:w="18" w:type="dxa"/>
          </w:tcPr>
          <w:p w14:paraId="5057B1B4" w14:textId="77777777" w:rsidR="006809A3" w:rsidRDefault="006809A3">
            <w:pPr>
              <w:pStyle w:val="EmptyCellLayoutStyle"/>
              <w:spacing w:after="0" w:line="240" w:lineRule="auto"/>
            </w:pPr>
          </w:p>
        </w:tc>
      </w:tr>
      <w:tr w:rsidR="00E92BE0" w14:paraId="12CD483D" w14:textId="77777777" w:rsidTr="00E92BE0">
        <w:tc>
          <w:tcPr>
            <w:tcW w:w="34" w:type="dxa"/>
          </w:tcPr>
          <w:p w14:paraId="42A2D1E6" w14:textId="77777777" w:rsidR="006809A3" w:rsidRDefault="006809A3">
            <w:pPr>
              <w:pStyle w:val="EmptyCellLayoutStyle"/>
              <w:spacing w:after="0" w:line="240" w:lineRule="auto"/>
            </w:pPr>
          </w:p>
        </w:tc>
        <w:tc>
          <w:tcPr>
            <w:tcW w:w="7" w:type="dxa"/>
            <w:gridSpan w:val="7"/>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30"/>
            </w:tblGrid>
            <w:tr w:rsidR="006809A3" w14:paraId="7824A6F6" w14:textId="77777777">
              <w:trPr>
                <w:trHeight w:val="318"/>
              </w:trPr>
              <w:tc>
                <w:tcPr>
                  <w:tcW w:w="9433" w:type="dxa"/>
                  <w:tcBorders>
                    <w:top w:val="nil"/>
                    <w:left w:val="nil"/>
                    <w:bottom w:val="nil"/>
                    <w:right w:val="nil"/>
                  </w:tcBorders>
                  <w:tcMar>
                    <w:top w:w="39" w:type="dxa"/>
                    <w:left w:w="39" w:type="dxa"/>
                    <w:bottom w:w="39" w:type="dxa"/>
                    <w:right w:w="39" w:type="dxa"/>
                  </w:tcMar>
                </w:tcPr>
                <w:p w14:paraId="7B5B49A1" w14:textId="77777777" w:rsidR="006809A3" w:rsidRDefault="00000000">
                  <w:pPr>
                    <w:spacing w:after="0" w:line="240" w:lineRule="auto"/>
                  </w:pPr>
                  <w:r>
                    <w:rPr>
                      <w:b/>
                      <w:color w:val="000000"/>
                      <w:sz w:val="22"/>
                    </w:rPr>
                    <w:t xml:space="preserve">so that your letter reaches the registrar not later </w:t>
                  </w:r>
                  <w:proofErr w:type="gramStart"/>
                  <w:r>
                    <w:rPr>
                      <w:b/>
                      <w:color w:val="000000"/>
                      <w:sz w:val="22"/>
                    </w:rPr>
                    <w:t>than .</w:t>
                  </w:r>
                  <w:proofErr w:type="gramEnd"/>
                  <w:r>
                    <w:rPr>
                      <w:b/>
                      <w:color w:val="000000"/>
                      <w:sz w:val="22"/>
                    </w:rPr>
                    <w:t xml:space="preserve"> A letter of objection must include your name and address and state whether you live in the parish and/or your name is entered on the church electoral roll of the parish or any other basis on which you have an interest in the matter. </w:t>
                  </w:r>
                </w:p>
              </w:tc>
            </w:tr>
          </w:tbl>
          <w:p w14:paraId="312626C6" w14:textId="77777777" w:rsidR="006809A3" w:rsidRDefault="006809A3">
            <w:pPr>
              <w:spacing w:after="0" w:line="240" w:lineRule="auto"/>
            </w:pPr>
          </w:p>
        </w:tc>
        <w:tc>
          <w:tcPr>
            <w:tcW w:w="13" w:type="dxa"/>
          </w:tcPr>
          <w:p w14:paraId="0BAD5377" w14:textId="77777777" w:rsidR="006809A3" w:rsidRDefault="006809A3">
            <w:pPr>
              <w:pStyle w:val="EmptyCellLayoutStyle"/>
              <w:spacing w:after="0" w:line="240" w:lineRule="auto"/>
            </w:pPr>
          </w:p>
        </w:tc>
        <w:tc>
          <w:tcPr>
            <w:tcW w:w="16" w:type="dxa"/>
          </w:tcPr>
          <w:p w14:paraId="1367AC1D" w14:textId="77777777" w:rsidR="006809A3" w:rsidRDefault="006809A3">
            <w:pPr>
              <w:pStyle w:val="EmptyCellLayoutStyle"/>
              <w:spacing w:after="0" w:line="240" w:lineRule="auto"/>
            </w:pPr>
          </w:p>
        </w:tc>
        <w:tc>
          <w:tcPr>
            <w:tcW w:w="18" w:type="dxa"/>
          </w:tcPr>
          <w:p w14:paraId="0B428AA3" w14:textId="77777777" w:rsidR="006809A3" w:rsidRDefault="006809A3">
            <w:pPr>
              <w:pStyle w:val="EmptyCellLayoutStyle"/>
              <w:spacing w:after="0" w:line="240" w:lineRule="auto"/>
            </w:pPr>
          </w:p>
        </w:tc>
      </w:tr>
    </w:tbl>
    <w:p w14:paraId="68590866" w14:textId="77777777" w:rsidR="006809A3" w:rsidRDefault="00000000">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47"/>
        <w:gridCol w:w="6"/>
        <w:gridCol w:w="9411"/>
        <w:gridCol w:w="56"/>
      </w:tblGrid>
      <w:tr w:rsidR="006809A3" w14:paraId="32FD123C" w14:textId="77777777">
        <w:tc>
          <w:tcPr>
            <w:tcW w:w="47" w:type="dxa"/>
          </w:tcPr>
          <w:p w14:paraId="3AA432C2" w14:textId="77777777" w:rsidR="006809A3" w:rsidRDefault="006809A3">
            <w:pPr>
              <w:pStyle w:val="EmptyCellLayoutStyle"/>
              <w:spacing w:after="0" w:line="240" w:lineRule="auto"/>
            </w:pPr>
          </w:p>
        </w:tc>
        <w:tc>
          <w:tcPr>
            <w:tcW w:w="4" w:type="dxa"/>
          </w:tcPr>
          <w:p w14:paraId="483C0010" w14:textId="77777777" w:rsidR="006809A3" w:rsidRDefault="006809A3">
            <w:pPr>
              <w:pStyle w:val="EmptyCellLayoutStyle"/>
              <w:spacing w:after="0" w:line="240" w:lineRule="auto"/>
            </w:pPr>
          </w:p>
        </w:tc>
        <w:tc>
          <w:tcPr>
            <w:tcW w:w="941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11"/>
            </w:tblGrid>
            <w:tr w:rsidR="006809A3" w14:paraId="353A05F2" w14:textId="77777777">
              <w:trPr>
                <w:trHeight w:val="262"/>
              </w:trPr>
              <w:tc>
                <w:tcPr>
                  <w:tcW w:w="9411" w:type="dxa"/>
                  <w:tcBorders>
                    <w:top w:val="nil"/>
                    <w:left w:val="nil"/>
                    <w:bottom w:val="nil"/>
                    <w:right w:val="nil"/>
                  </w:tcBorders>
                  <w:tcMar>
                    <w:top w:w="39" w:type="dxa"/>
                    <w:left w:w="39" w:type="dxa"/>
                    <w:bottom w:w="39" w:type="dxa"/>
                    <w:right w:w="39" w:type="dxa"/>
                  </w:tcMar>
                </w:tcPr>
                <w:p w14:paraId="40DB3982" w14:textId="77777777" w:rsidR="006809A3" w:rsidRDefault="00000000">
                  <w:pPr>
                    <w:spacing w:after="0" w:line="240" w:lineRule="auto"/>
                    <w:jc w:val="center"/>
                  </w:pPr>
                  <w:r>
                    <w:rPr>
                      <w:b/>
                      <w:color w:val="000000"/>
                      <w:sz w:val="22"/>
                    </w:rPr>
                    <w:t>Directions to petitioner</w:t>
                  </w:r>
                </w:p>
              </w:tc>
            </w:tr>
            <w:tr w:rsidR="006809A3" w14:paraId="2063413D" w14:textId="77777777">
              <w:trPr>
                <w:trHeight w:val="547"/>
              </w:trPr>
              <w:tc>
                <w:tcPr>
                  <w:tcW w:w="9411" w:type="dxa"/>
                  <w:tcBorders>
                    <w:top w:val="nil"/>
                    <w:left w:val="nil"/>
                    <w:bottom w:val="nil"/>
                    <w:right w:val="nil"/>
                  </w:tcBorders>
                  <w:tcMar>
                    <w:top w:w="39" w:type="dxa"/>
                    <w:left w:w="39" w:type="dxa"/>
                    <w:bottom w:w="39" w:type="dxa"/>
                    <w:right w:w="39" w:type="dxa"/>
                  </w:tcMar>
                </w:tcPr>
                <w:p w14:paraId="0E02E6F7" w14:textId="77777777" w:rsidR="006809A3" w:rsidRDefault="00000000">
                  <w:pPr>
                    <w:spacing w:after="0" w:line="240" w:lineRule="auto"/>
                  </w:pPr>
                  <w:r>
                    <w:rPr>
                      <w:color w:val="000000"/>
                      <w:sz w:val="22"/>
                    </w:rPr>
                    <w:t>You must display this public notice (or a copy of it) for a continuous period of not less than 28 days, not counting the day on which it was put up or the day on which it is taken down, (or for such other period as the Court may direct and subject to any special directions of the registrar) in each of the following places:</w:t>
                  </w:r>
                </w:p>
              </w:tc>
            </w:tr>
            <w:tr w:rsidR="006809A3" w14:paraId="5E1162E3" w14:textId="77777777">
              <w:trPr>
                <w:trHeight w:val="547"/>
              </w:trPr>
              <w:tc>
                <w:tcPr>
                  <w:tcW w:w="9411" w:type="dxa"/>
                  <w:tcBorders>
                    <w:top w:val="nil"/>
                    <w:left w:val="nil"/>
                    <w:bottom w:val="nil"/>
                    <w:right w:val="nil"/>
                  </w:tcBorders>
                  <w:tcMar>
                    <w:top w:w="39" w:type="dxa"/>
                    <w:left w:w="39" w:type="dxa"/>
                    <w:bottom w:w="39" w:type="dxa"/>
                    <w:right w:w="39" w:type="dxa"/>
                  </w:tcMar>
                </w:tcPr>
                <w:p w14:paraId="1ACA7AC8" w14:textId="77777777" w:rsidR="006809A3" w:rsidRDefault="00000000">
                  <w:pPr>
                    <w:numPr>
                      <w:ilvl w:val="0"/>
                      <w:numId w:val="5"/>
                    </w:numPr>
                    <w:spacing w:after="0" w:line="240" w:lineRule="auto"/>
                    <w:ind w:left="720" w:hanging="360"/>
                  </w:pPr>
                  <w:r>
                    <w:rPr>
                      <w:color w:val="000000"/>
                      <w:sz w:val="22"/>
                    </w:rPr>
                    <w:t>on a notice board or in some other prominent position inside the church; and</w:t>
                  </w:r>
                </w:p>
                <w:p w14:paraId="64D51848" w14:textId="77777777" w:rsidR="006809A3" w:rsidRDefault="00000000">
                  <w:pPr>
                    <w:numPr>
                      <w:ilvl w:val="0"/>
                      <w:numId w:val="5"/>
                    </w:numPr>
                    <w:spacing w:after="0" w:line="240" w:lineRule="auto"/>
                    <w:ind w:left="720" w:hanging="360"/>
                  </w:pPr>
                  <w:r>
                    <w:rPr>
                      <w:color w:val="000000"/>
                      <w:sz w:val="22"/>
                    </w:rPr>
                    <w:t>on a notice board outside the church or in some other prominent position (whether on the outside of the church door or elsewhere) so that it can be read by the public.</w:t>
                  </w:r>
                </w:p>
              </w:tc>
            </w:tr>
          </w:tbl>
          <w:p w14:paraId="5C0B8B69" w14:textId="77777777" w:rsidR="006809A3" w:rsidRDefault="006809A3">
            <w:pPr>
              <w:spacing w:after="0" w:line="240" w:lineRule="auto"/>
            </w:pPr>
          </w:p>
        </w:tc>
        <w:tc>
          <w:tcPr>
            <w:tcW w:w="56" w:type="dxa"/>
          </w:tcPr>
          <w:p w14:paraId="41F01908" w14:textId="77777777" w:rsidR="006809A3" w:rsidRDefault="006809A3">
            <w:pPr>
              <w:pStyle w:val="EmptyCellLayoutStyle"/>
              <w:spacing w:after="0" w:line="240" w:lineRule="auto"/>
            </w:pPr>
          </w:p>
        </w:tc>
      </w:tr>
      <w:tr w:rsidR="006809A3" w14:paraId="5AA13D11" w14:textId="77777777">
        <w:trPr>
          <w:trHeight w:val="83"/>
        </w:trPr>
        <w:tc>
          <w:tcPr>
            <w:tcW w:w="47" w:type="dxa"/>
          </w:tcPr>
          <w:p w14:paraId="31B168D5" w14:textId="77777777" w:rsidR="006809A3" w:rsidRDefault="006809A3">
            <w:pPr>
              <w:pStyle w:val="EmptyCellLayoutStyle"/>
              <w:spacing w:after="0" w:line="240" w:lineRule="auto"/>
            </w:pPr>
          </w:p>
        </w:tc>
        <w:tc>
          <w:tcPr>
            <w:tcW w:w="4" w:type="dxa"/>
          </w:tcPr>
          <w:p w14:paraId="7E0F6F78" w14:textId="77777777" w:rsidR="006809A3" w:rsidRDefault="006809A3">
            <w:pPr>
              <w:pStyle w:val="EmptyCellLayoutStyle"/>
              <w:spacing w:after="0" w:line="240" w:lineRule="auto"/>
            </w:pPr>
          </w:p>
        </w:tc>
        <w:tc>
          <w:tcPr>
            <w:tcW w:w="9411" w:type="dxa"/>
          </w:tcPr>
          <w:p w14:paraId="3134425C" w14:textId="77777777" w:rsidR="006809A3" w:rsidRDefault="006809A3">
            <w:pPr>
              <w:pStyle w:val="EmptyCellLayoutStyle"/>
              <w:spacing w:after="0" w:line="240" w:lineRule="auto"/>
            </w:pPr>
          </w:p>
        </w:tc>
        <w:tc>
          <w:tcPr>
            <w:tcW w:w="56" w:type="dxa"/>
          </w:tcPr>
          <w:p w14:paraId="3CE28F53" w14:textId="77777777" w:rsidR="006809A3" w:rsidRDefault="006809A3">
            <w:pPr>
              <w:pStyle w:val="EmptyCellLayoutStyle"/>
              <w:spacing w:after="0" w:line="240" w:lineRule="auto"/>
            </w:pPr>
          </w:p>
        </w:tc>
      </w:tr>
      <w:tr w:rsidR="00E92BE0" w14:paraId="524B5CBB" w14:textId="77777777" w:rsidTr="00E92BE0">
        <w:tc>
          <w:tcPr>
            <w:tcW w:w="47" w:type="dxa"/>
          </w:tcPr>
          <w:p w14:paraId="76B08DD0" w14:textId="77777777" w:rsidR="006809A3" w:rsidRDefault="006809A3">
            <w:pPr>
              <w:pStyle w:val="EmptyCellLayoutStyle"/>
              <w:spacing w:after="0" w:line="240" w:lineRule="auto"/>
            </w:pPr>
          </w:p>
        </w:tc>
        <w:tc>
          <w:tcPr>
            <w:tcW w:w="4" w:type="dxa"/>
            <w:gridSpan w:val="2"/>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firstRow="0" w:lastRow="0" w:firstColumn="0" w:lastColumn="0" w:noHBand="0" w:noVBand="0"/>
            </w:tblPr>
            <w:tblGrid>
              <w:gridCol w:w="9399"/>
            </w:tblGrid>
            <w:tr w:rsidR="006809A3" w14:paraId="43A02CEA" w14:textId="77777777">
              <w:trPr>
                <w:trHeight w:val="262"/>
              </w:trPr>
              <w:tc>
                <w:tcPr>
                  <w:tcW w:w="9416" w:type="dxa"/>
                  <w:tcBorders>
                    <w:top w:val="single" w:sz="7" w:space="0" w:color="000000"/>
                    <w:left w:val="single" w:sz="7" w:space="0" w:color="000000"/>
                    <w:bottom w:val="nil"/>
                    <w:right w:val="single" w:sz="7" w:space="0" w:color="000000"/>
                  </w:tcBorders>
                  <w:tcMar>
                    <w:top w:w="39" w:type="dxa"/>
                    <w:left w:w="39" w:type="dxa"/>
                    <w:bottom w:w="39" w:type="dxa"/>
                    <w:right w:w="39" w:type="dxa"/>
                  </w:tcMar>
                </w:tcPr>
                <w:p w14:paraId="6E3D6031" w14:textId="77777777" w:rsidR="006809A3" w:rsidRDefault="00000000">
                  <w:pPr>
                    <w:spacing w:after="0" w:line="240" w:lineRule="auto"/>
                    <w:jc w:val="center"/>
                  </w:pPr>
                  <w:r>
                    <w:rPr>
                      <w:b/>
                      <w:color w:val="000000"/>
                      <w:sz w:val="22"/>
                    </w:rPr>
                    <w:t>Certificate of publication</w:t>
                  </w:r>
                </w:p>
              </w:tc>
            </w:tr>
            <w:tr w:rsidR="006809A3" w14:paraId="4505EAB6" w14:textId="77777777">
              <w:trPr>
                <w:trHeight w:val="318"/>
              </w:trPr>
              <w:tc>
                <w:tcPr>
                  <w:tcW w:w="9416" w:type="dxa"/>
                  <w:tcBorders>
                    <w:top w:val="nil"/>
                    <w:left w:val="single" w:sz="7" w:space="0" w:color="000000"/>
                    <w:bottom w:val="nil"/>
                    <w:right w:val="single" w:sz="7" w:space="0" w:color="000000"/>
                  </w:tcBorders>
                  <w:tcMar>
                    <w:top w:w="39" w:type="dxa"/>
                    <w:left w:w="39" w:type="dxa"/>
                    <w:bottom w:w="39" w:type="dxa"/>
                    <w:right w:w="39" w:type="dxa"/>
                  </w:tcMar>
                </w:tcPr>
                <w:p w14:paraId="72E7E33F" w14:textId="77777777" w:rsidR="006809A3" w:rsidRDefault="00000000">
                  <w:pPr>
                    <w:spacing w:after="0" w:line="240" w:lineRule="auto"/>
                  </w:pPr>
                  <w:r>
                    <w:rPr>
                      <w:color w:val="000000"/>
                      <w:sz w:val="22"/>
                    </w:rPr>
                    <w:t xml:space="preserve">I, ________________________(name), one of the petitioners, certify that a copy of this public notice was displayed during the period from 13/11/2025 </w:t>
                  </w:r>
                  <w:proofErr w:type="gramStart"/>
                  <w:r>
                    <w:rPr>
                      <w:color w:val="000000"/>
                      <w:sz w:val="22"/>
                    </w:rPr>
                    <w:t>to  (</w:t>
                  </w:r>
                  <w:proofErr w:type="gramEnd"/>
                  <w:r>
                    <w:rPr>
                      <w:color w:val="000000"/>
                      <w:sz w:val="22"/>
                    </w:rPr>
                    <w:t>inclusive)</w:t>
                  </w:r>
                </w:p>
              </w:tc>
            </w:tr>
            <w:tr w:rsidR="006809A3" w14:paraId="139FFBDA" w14:textId="77777777">
              <w:trPr>
                <w:trHeight w:val="318"/>
              </w:trPr>
              <w:tc>
                <w:tcPr>
                  <w:tcW w:w="9416" w:type="dxa"/>
                  <w:tcBorders>
                    <w:top w:val="nil"/>
                    <w:left w:val="single" w:sz="7" w:space="0" w:color="000000"/>
                    <w:bottom w:val="nil"/>
                    <w:right w:val="single" w:sz="7" w:space="0" w:color="000000"/>
                  </w:tcBorders>
                  <w:tcMar>
                    <w:top w:w="39" w:type="dxa"/>
                    <w:left w:w="39" w:type="dxa"/>
                    <w:bottom w:w="39" w:type="dxa"/>
                    <w:right w:w="39" w:type="dxa"/>
                  </w:tcMar>
                </w:tcPr>
                <w:p w14:paraId="0F0A27A7" w14:textId="77777777" w:rsidR="006809A3" w:rsidRDefault="00000000">
                  <w:pPr>
                    <w:spacing w:after="0" w:line="240" w:lineRule="auto"/>
                  </w:pPr>
                  <w:r>
                    <w:rPr>
                      <w:color w:val="000000"/>
                      <w:sz w:val="22"/>
                    </w:rPr>
                    <w:t>1. on a notice board inside the church of Bunbury: St Boniface; and</w:t>
                  </w:r>
                </w:p>
              </w:tc>
            </w:tr>
            <w:tr w:rsidR="006809A3" w14:paraId="7F7E1CCB" w14:textId="77777777">
              <w:trPr>
                <w:trHeight w:val="318"/>
              </w:trPr>
              <w:tc>
                <w:tcPr>
                  <w:tcW w:w="9416" w:type="dxa"/>
                  <w:tcBorders>
                    <w:top w:val="nil"/>
                    <w:left w:val="single" w:sz="7" w:space="0" w:color="000000"/>
                    <w:bottom w:val="nil"/>
                    <w:right w:val="single" w:sz="7" w:space="0" w:color="000000"/>
                  </w:tcBorders>
                  <w:tcMar>
                    <w:top w:w="39" w:type="dxa"/>
                    <w:left w:w="39" w:type="dxa"/>
                    <w:bottom w:w="39" w:type="dxa"/>
                    <w:right w:w="39" w:type="dxa"/>
                  </w:tcMar>
                </w:tcPr>
                <w:p w14:paraId="7B8D86ED" w14:textId="77777777" w:rsidR="006809A3" w:rsidRDefault="00000000">
                  <w:pPr>
                    <w:spacing w:after="0" w:line="240" w:lineRule="auto"/>
                  </w:pPr>
                  <w:r>
                    <w:rPr>
                      <w:color w:val="000000"/>
                      <w:sz w:val="22"/>
                    </w:rPr>
                    <w:t xml:space="preserve">2. outside the church of Bunbury: St </w:t>
                  </w:r>
                  <w:proofErr w:type="gramStart"/>
                  <w:r>
                    <w:rPr>
                      <w:color w:val="000000"/>
                      <w:sz w:val="22"/>
                    </w:rPr>
                    <w:t>Boniface,  on</w:t>
                  </w:r>
                  <w:proofErr w:type="gramEnd"/>
                  <w:r>
                    <w:rPr>
                      <w:color w:val="000000"/>
                      <w:sz w:val="22"/>
                    </w:rPr>
                    <w:t xml:space="preserve"> a notice board [or on the principal door] [or _______________________</w:t>
                  </w:r>
                  <w:proofErr w:type="gramStart"/>
                  <w:r>
                    <w:rPr>
                      <w:color w:val="000000"/>
                      <w:sz w:val="22"/>
                    </w:rPr>
                    <w:t>_ ]</w:t>
                  </w:r>
                  <w:proofErr w:type="gramEnd"/>
                  <w:r>
                    <w:rPr>
                      <w:color w:val="000000"/>
                      <w:sz w:val="22"/>
                    </w:rPr>
                    <w:t xml:space="preserve"> where it could be read by the public.</w:t>
                  </w:r>
                </w:p>
              </w:tc>
            </w:tr>
            <w:tr w:rsidR="006809A3" w14:paraId="028F2DCA" w14:textId="77777777">
              <w:trPr>
                <w:trHeight w:val="318"/>
              </w:trPr>
              <w:tc>
                <w:tcPr>
                  <w:tcW w:w="9416" w:type="dxa"/>
                  <w:tcBorders>
                    <w:top w:val="nil"/>
                    <w:left w:val="single" w:sz="7" w:space="0" w:color="000000"/>
                    <w:bottom w:val="nil"/>
                    <w:right w:val="single" w:sz="7" w:space="0" w:color="000000"/>
                  </w:tcBorders>
                  <w:tcMar>
                    <w:top w:w="39" w:type="dxa"/>
                    <w:left w:w="39" w:type="dxa"/>
                    <w:bottom w:w="39" w:type="dxa"/>
                    <w:right w:w="39" w:type="dxa"/>
                  </w:tcMar>
                  <w:vAlign w:val="bottom"/>
                </w:tcPr>
                <w:p w14:paraId="24238AC3" w14:textId="77777777" w:rsidR="006809A3" w:rsidRDefault="00000000">
                  <w:pPr>
                    <w:spacing w:after="0" w:line="240" w:lineRule="auto"/>
                  </w:pPr>
                  <w:r>
                    <w:rPr>
                      <w:color w:val="000000"/>
                      <w:sz w:val="22"/>
                    </w:rPr>
                    <w:t>Signed ________________________ (signature of petitioner)</w:t>
                  </w:r>
                </w:p>
              </w:tc>
            </w:tr>
            <w:tr w:rsidR="006809A3" w14:paraId="24AD518E" w14:textId="77777777">
              <w:trPr>
                <w:trHeight w:val="318"/>
              </w:trPr>
              <w:tc>
                <w:tcPr>
                  <w:tcW w:w="9416" w:type="dxa"/>
                  <w:tcBorders>
                    <w:top w:val="nil"/>
                    <w:left w:val="single" w:sz="7" w:space="0" w:color="000000"/>
                    <w:bottom w:val="nil"/>
                    <w:right w:val="single" w:sz="7" w:space="0" w:color="000000"/>
                  </w:tcBorders>
                  <w:tcMar>
                    <w:top w:w="39" w:type="dxa"/>
                    <w:left w:w="39" w:type="dxa"/>
                    <w:bottom w:w="39" w:type="dxa"/>
                    <w:right w:w="39" w:type="dxa"/>
                  </w:tcMar>
                  <w:vAlign w:val="bottom"/>
                </w:tcPr>
                <w:p w14:paraId="49DC54C8" w14:textId="77777777" w:rsidR="006809A3" w:rsidRDefault="00000000">
                  <w:pPr>
                    <w:spacing w:after="0" w:line="240" w:lineRule="auto"/>
                  </w:pPr>
                  <w:r>
                    <w:rPr>
                      <w:color w:val="000000"/>
                      <w:sz w:val="22"/>
                    </w:rPr>
                    <w:t>Date ______________________</w:t>
                  </w:r>
                </w:p>
              </w:tc>
            </w:tr>
            <w:tr w:rsidR="006809A3" w14:paraId="33D5651A" w14:textId="77777777">
              <w:trPr>
                <w:trHeight w:val="1111"/>
              </w:trPr>
              <w:tc>
                <w:tcPr>
                  <w:tcW w:w="9416" w:type="dxa"/>
                  <w:tcBorders>
                    <w:top w:val="nil"/>
                    <w:left w:val="single" w:sz="7" w:space="0" w:color="000000"/>
                    <w:bottom w:val="single" w:sz="7" w:space="0" w:color="000000"/>
                    <w:right w:val="single" w:sz="7" w:space="0" w:color="000000"/>
                  </w:tcBorders>
                  <w:tcMar>
                    <w:top w:w="39" w:type="dxa"/>
                    <w:left w:w="39" w:type="dxa"/>
                    <w:bottom w:w="39" w:type="dxa"/>
                    <w:right w:w="39" w:type="dxa"/>
                  </w:tcMar>
                  <w:vAlign w:val="bottom"/>
                </w:tcPr>
                <w:p w14:paraId="281E7759" w14:textId="77777777" w:rsidR="006809A3" w:rsidRDefault="00000000">
                  <w:pPr>
                    <w:spacing w:after="0" w:line="240" w:lineRule="auto"/>
                  </w:pPr>
                  <w:r>
                    <w:rPr>
                      <w:b/>
                      <w:i/>
                      <w:color w:val="000000"/>
                      <w:sz w:val="22"/>
                    </w:rPr>
                    <w:t xml:space="preserve">Note: </w:t>
                  </w:r>
                  <w:r>
                    <w:rPr>
                      <w:i/>
                      <w:color w:val="000000"/>
                      <w:sz w:val="22"/>
                    </w:rPr>
                    <w:t>This certificate must be completed in full by making appropriate entries in the blank spaces and deleting that which does not apply. The public notice (or a copy) with a completed certificate of publication must be returned to the diocesan registrar once the period for the display of the notice has expired.</w:t>
                  </w:r>
                </w:p>
              </w:tc>
            </w:tr>
          </w:tbl>
          <w:p w14:paraId="1C947322" w14:textId="77777777" w:rsidR="006809A3" w:rsidRDefault="006809A3">
            <w:pPr>
              <w:spacing w:after="0" w:line="240" w:lineRule="auto"/>
            </w:pPr>
          </w:p>
        </w:tc>
        <w:tc>
          <w:tcPr>
            <w:tcW w:w="56" w:type="dxa"/>
          </w:tcPr>
          <w:p w14:paraId="6F315308" w14:textId="77777777" w:rsidR="006809A3" w:rsidRDefault="006809A3">
            <w:pPr>
              <w:pStyle w:val="EmptyCellLayoutStyle"/>
              <w:spacing w:after="0" w:line="240" w:lineRule="auto"/>
            </w:pPr>
          </w:p>
        </w:tc>
      </w:tr>
      <w:tr w:rsidR="006809A3" w14:paraId="3192A543" w14:textId="77777777">
        <w:trPr>
          <w:trHeight w:val="362"/>
        </w:trPr>
        <w:tc>
          <w:tcPr>
            <w:tcW w:w="47" w:type="dxa"/>
          </w:tcPr>
          <w:p w14:paraId="30315178" w14:textId="77777777" w:rsidR="006809A3" w:rsidRDefault="006809A3">
            <w:pPr>
              <w:pStyle w:val="EmptyCellLayoutStyle"/>
              <w:spacing w:after="0" w:line="240" w:lineRule="auto"/>
            </w:pPr>
          </w:p>
        </w:tc>
        <w:tc>
          <w:tcPr>
            <w:tcW w:w="4" w:type="dxa"/>
          </w:tcPr>
          <w:p w14:paraId="6F0F32C5" w14:textId="77777777" w:rsidR="006809A3" w:rsidRDefault="006809A3">
            <w:pPr>
              <w:pStyle w:val="EmptyCellLayoutStyle"/>
              <w:spacing w:after="0" w:line="240" w:lineRule="auto"/>
            </w:pPr>
          </w:p>
        </w:tc>
        <w:tc>
          <w:tcPr>
            <w:tcW w:w="9411" w:type="dxa"/>
          </w:tcPr>
          <w:p w14:paraId="351BA907" w14:textId="77777777" w:rsidR="006809A3" w:rsidRDefault="006809A3">
            <w:pPr>
              <w:pStyle w:val="EmptyCellLayoutStyle"/>
              <w:spacing w:after="0" w:line="240" w:lineRule="auto"/>
            </w:pPr>
          </w:p>
        </w:tc>
        <w:tc>
          <w:tcPr>
            <w:tcW w:w="56" w:type="dxa"/>
          </w:tcPr>
          <w:p w14:paraId="013035F5" w14:textId="77777777" w:rsidR="006809A3" w:rsidRDefault="006809A3">
            <w:pPr>
              <w:pStyle w:val="EmptyCellLayoutStyle"/>
              <w:spacing w:after="0" w:line="240" w:lineRule="auto"/>
            </w:pPr>
          </w:p>
        </w:tc>
      </w:tr>
    </w:tbl>
    <w:p w14:paraId="61DACA17" w14:textId="77777777" w:rsidR="006809A3" w:rsidRDefault="006809A3">
      <w:pPr>
        <w:spacing w:after="0" w:line="240" w:lineRule="auto"/>
      </w:pPr>
    </w:p>
    <w:sectPr w:rsidR="006809A3">
      <w:footerReference w:type="default" r:id="rId7"/>
      <w:pgSz w:w="11905" w:h="16837"/>
      <w:pgMar w:top="907" w:right="1133" w:bottom="1489" w:left="1133"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B07D" w14:textId="77777777" w:rsidR="0042202A" w:rsidRDefault="0042202A">
      <w:pPr>
        <w:spacing w:after="0" w:line="240" w:lineRule="auto"/>
      </w:pPr>
      <w:r>
        <w:separator/>
      </w:r>
    </w:p>
  </w:endnote>
  <w:endnote w:type="continuationSeparator" w:id="0">
    <w:p w14:paraId="20517673" w14:textId="77777777" w:rsidR="0042202A" w:rsidRDefault="0042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64"/>
      <w:gridCol w:w="4885"/>
      <w:gridCol w:w="1452"/>
      <w:gridCol w:w="3007"/>
      <w:gridCol w:w="111"/>
    </w:tblGrid>
    <w:tr w:rsidR="006809A3" w14:paraId="1DE35A2C" w14:textId="77777777">
      <w:tc>
        <w:tcPr>
          <w:tcW w:w="64" w:type="dxa"/>
        </w:tcPr>
        <w:p w14:paraId="32915807" w14:textId="77777777" w:rsidR="006809A3" w:rsidRDefault="006809A3">
          <w:pPr>
            <w:pStyle w:val="EmptyCellLayoutStyle"/>
            <w:spacing w:after="0" w:line="240" w:lineRule="auto"/>
          </w:pPr>
        </w:p>
      </w:tc>
      <w:tc>
        <w:tcPr>
          <w:tcW w:w="4885" w:type="dxa"/>
        </w:tcPr>
        <w:p w14:paraId="0CEACF40" w14:textId="77777777" w:rsidR="006809A3" w:rsidRDefault="006809A3">
          <w:pPr>
            <w:pStyle w:val="EmptyCellLayoutStyle"/>
            <w:spacing w:after="0" w:line="240" w:lineRule="auto"/>
          </w:pPr>
        </w:p>
      </w:tc>
      <w:tc>
        <w:tcPr>
          <w:tcW w:w="1452" w:type="dxa"/>
        </w:tcPr>
        <w:p w14:paraId="271D8166" w14:textId="77777777" w:rsidR="006809A3" w:rsidRDefault="006809A3">
          <w:pPr>
            <w:pStyle w:val="EmptyCellLayoutStyle"/>
            <w:spacing w:after="0" w:line="240" w:lineRule="auto"/>
          </w:pPr>
        </w:p>
      </w:tc>
      <w:tc>
        <w:tcPr>
          <w:tcW w:w="3007" w:type="dxa"/>
        </w:tcPr>
        <w:p w14:paraId="31F9F3E8" w14:textId="77777777" w:rsidR="006809A3" w:rsidRDefault="006809A3">
          <w:pPr>
            <w:pStyle w:val="EmptyCellLayoutStyle"/>
            <w:spacing w:after="0" w:line="240" w:lineRule="auto"/>
          </w:pPr>
        </w:p>
      </w:tc>
      <w:tc>
        <w:tcPr>
          <w:tcW w:w="111" w:type="dxa"/>
        </w:tcPr>
        <w:p w14:paraId="5D0EDA8E" w14:textId="77777777" w:rsidR="006809A3" w:rsidRDefault="006809A3">
          <w:pPr>
            <w:pStyle w:val="EmptyCellLayoutStyle"/>
            <w:spacing w:after="0" w:line="240" w:lineRule="auto"/>
          </w:pPr>
        </w:p>
      </w:tc>
    </w:tr>
    <w:tr w:rsidR="006809A3" w14:paraId="22D64419" w14:textId="77777777">
      <w:tc>
        <w:tcPr>
          <w:tcW w:w="64" w:type="dxa"/>
        </w:tcPr>
        <w:p w14:paraId="360702A2" w14:textId="77777777" w:rsidR="006809A3" w:rsidRDefault="006809A3">
          <w:pPr>
            <w:pStyle w:val="EmptyCellLayoutStyle"/>
            <w:spacing w:after="0" w:line="240" w:lineRule="auto"/>
          </w:pPr>
        </w:p>
      </w:tc>
      <w:tc>
        <w:tcPr>
          <w:tcW w:w="4885" w:type="dxa"/>
        </w:tcPr>
        <w:tbl>
          <w:tblPr>
            <w:tblW w:w="0" w:type="auto"/>
            <w:tblCellMar>
              <w:left w:w="0" w:type="dxa"/>
              <w:right w:w="0" w:type="dxa"/>
            </w:tblCellMar>
            <w:tblLook w:val="0000" w:firstRow="0" w:lastRow="0" w:firstColumn="0" w:lastColumn="0" w:noHBand="0" w:noVBand="0"/>
          </w:tblPr>
          <w:tblGrid>
            <w:gridCol w:w="4885"/>
          </w:tblGrid>
          <w:tr w:rsidR="006809A3" w14:paraId="0C7636FB" w14:textId="77777777">
            <w:trPr>
              <w:trHeight w:val="262"/>
            </w:trPr>
            <w:tc>
              <w:tcPr>
                <w:tcW w:w="4885" w:type="dxa"/>
                <w:tcBorders>
                  <w:top w:val="nil"/>
                  <w:left w:val="nil"/>
                  <w:bottom w:val="nil"/>
                  <w:right w:val="nil"/>
                </w:tcBorders>
                <w:tcMar>
                  <w:top w:w="39" w:type="dxa"/>
                  <w:left w:w="39" w:type="dxa"/>
                  <w:bottom w:w="39" w:type="dxa"/>
                  <w:right w:w="39" w:type="dxa"/>
                </w:tcMar>
              </w:tcPr>
              <w:p w14:paraId="45FCC09E" w14:textId="77777777" w:rsidR="006809A3" w:rsidRDefault="00000000">
                <w:pPr>
                  <w:spacing w:after="0" w:line="240" w:lineRule="auto"/>
                </w:pPr>
                <w:r>
                  <w:rPr>
                    <w:color w:val="000000"/>
                  </w:rPr>
                  <w:t>Thursday, November 13, 2025 6:20 PM</w:t>
                </w:r>
              </w:p>
            </w:tc>
          </w:tr>
        </w:tbl>
        <w:p w14:paraId="2E27FCE6" w14:textId="77777777" w:rsidR="006809A3" w:rsidRDefault="006809A3">
          <w:pPr>
            <w:spacing w:after="0" w:line="240" w:lineRule="auto"/>
          </w:pPr>
        </w:p>
      </w:tc>
      <w:tc>
        <w:tcPr>
          <w:tcW w:w="1452" w:type="dxa"/>
        </w:tcPr>
        <w:p w14:paraId="4F1DC27E" w14:textId="77777777" w:rsidR="006809A3" w:rsidRDefault="006809A3">
          <w:pPr>
            <w:pStyle w:val="EmptyCellLayoutStyle"/>
            <w:spacing w:after="0" w:line="240" w:lineRule="auto"/>
          </w:pPr>
        </w:p>
      </w:tc>
      <w:tc>
        <w:tcPr>
          <w:tcW w:w="3007" w:type="dxa"/>
        </w:tcPr>
        <w:tbl>
          <w:tblPr>
            <w:tblW w:w="0" w:type="auto"/>
            <w:tblCellMar>
              <w:left w:w="0" w:type="dxa"/>
              <w:right w:w="0" w:type="dxa"/>
            </w:tblCellMar>
            <w:tblLook w:val="0000" w:firstRow="0" w:lastRow="0" w:firstColumn="0" w:lastColumn="0" w:noHBand="0" w:noVBand="0"/>
          </w:tblPr>
          <w:tblGrid>
            <w:gridCol w:w="3007"/>
          </w:tblGrid>
          <w:tr w:rsidR="006809A3" w14:paraId="0357736E" w14:textId="77777777">
            <w:trPr>
              <w:trHeight w:val="262"/>
            </w:trPr>
            <w:tc>
              <w:tcPr>
                <w:tcW w:w="3007" w:type="dxa"/>
                <w:tcBorders>
                  <w:top w:val="nil"/>
                  <w:left w:val="nil"/>
                  <w:bottom w:val="nil"/>
                  <w:right w:val="nil"/>
                </w:tcBorders>
                <w:tcMar>
                  <w:top w:w="39" w:type="dxa"/>
                  <w:left w:w="39" w:type="dxa"/>
                  <w:bottom w:w="39" w:type="dxa"/>
                  <w:right w:w="39" w:type="dxa"/>
                </w:tcMar>
              </w:tcPr>
              <w:p w14:paraId="43BB4BCB" w14:textId="77777777" w:rsidR="006809A3" w:rsidRDefault="00000000">
                <w:pPr>
                  <w:spacing w:after="0" w:line="240" w:lineRule="auto"/>
                  <w:jc w:val="right"/>
                </w:pPr>
                <w:r>
                  <w:rPr>
                    <w:color w:val="000000"/>
                  </w:rPr>
                  <w:t xml:space="preserve">Page </w:t>
                </w:r>
                <w:r>
                  <w:rPr>
                    <w:color w:val="000000"/>
                  </w:rPr>
                  <w:fldChar w:fldCharType="begin"/>
                </w:r>
                <w:r>
                  <w:rPr>
                    <w:noProof/>
                    <w:color w:val="000000"/>
                  </w:rPr>
                  <w:instrText xml:space="preserve"> PAGE </w:instrText>
                </w:r>
                <w:r>
                  <w:rPr>
                    <w:color w:val="000000"/>
                  </w:rPr>
                  <w:fldChar w:fldCharType="separate"/>
                </w:r>
                <w:r>
                  <w:rPr>
                    <w:color w:val="000000"/>
                  </w:rPr>
                  <w:t>1</w:t>
                </w:r>
                <w:r>
                  <w:rPr>
                    <w:color w:val="000000"/>
                  </w:rPr>
                  <w:fldChar w:fldCharType="end"/>
                </w:r>
              </w:p>
            </w:tc>
          </w:tr>
        </w:tbl>
        <w:p w14:paraId="4CF3FDC7" w14:textId="77777777" w:rsidR="006809A3" w:rsidRDefault="006809A3">
          <w:pPr>
            <w:spacing w:after="0" w:line="240" w:lineRule="auto"/>
          </w:pPr>
        </w:p>
      </w:tc>
      <w:tc>
        <w:tcPr>
          <w:tcW w:w="111" w:type="dxa"/>
        </w:tcPr>
        <w:p w14:paraId="475BABAF" w14:textId="77777777" w:rsidR="006809A3" w:rsidRDefault="006809A3">
          <w:pPr>
            <w:pStyle w:val="EmptyCellLayoutStyle"/>
            <w:spacing w:after="0" w:line="240" w:lineRule="auto"/>
          </w:pPr>
        </w:p>
      </w:tc>
    </w:tr>
    <w:tr w:rsidR="006809A3" w14:paraId="3BEA18EC" w14:textId="77777777">
      <w:tc>
        <w:tcPr>
          <w:tcW w:w="64" w:type="dxa"/>
        </w:tcPr>
        <w:p w14:paraId="10FF3FA9" w14:textId="77777777" w:rsidR="006809A3" w:rsidRDefault="006809A3">
          <w:pPr>
            <w:pStyle w:val="EmptyCellLayoutStyle"/>
            <w:spacing w:after="0" w:line="240" w:lineRule="auto"/>
          </w:pPr>
        </w:p>
      </w:tc>
      <w:tc>
        <w:tcPr>
          <w:tcW w:w="4885" w:type="dxa"/>
        </w:tcPr>
        <w:p w14:paraId="2B3A024C" w14:textId="77777777" w:rsidR="006809A3" w:rsidRDefault="006809A3">
          <w:pPr>
            <w:pStyle w:val="EmptyCellLayoutStyle"/>
            <w:spacing w:after="0" w:line="240" w:lineRule="auto"/>
          </w:pPr>
        </w:p>
      </w:tc>
      <w:tc>
        <w:tcPr>
          <w:tcW w:w="1452" w:type="dxa"/>
        </w:tcPr>
        <w:p w14:paraId="6B76F785" w14:textId="77777777" w:rsidR="006809A3" w:rsidRDefault="006809A3">
          <w:pPr>
            <w:pStyle w:val="EmptyCellLayoutStyle"/>
            <w:spacing w:after="0" w:line="240" w:lineRule="auto"/>
          </w:pPr>
        </w:p>
      </w:tc>
      <w:tc>
        <w:tcPr>
          <w:tcW w:w="3007" w:type="dxa"/>
        </w:tcPr>
        <w:p w14:paraId="4E02A852" w14:textId="77777777" w:rsidR="006809A3" w:rsidRDefault="006809A3">
          <w:pPr>
            <w:pStyle w:val="EmptyCellLayoutStyle"/>
            <w:spacing w:after="0" w:line="240" w:lineRule="auto"/>
          </w:pPr>
        </w:p>
      </w:tc>
      <w:tc>
        <w:tcPr>
          <w:tcW w:w="111" w:type="dxa"/>
        </w:tcPr>
        <w:p w14:paraId="57002722" w14:textId="77777777" w:rsidR="006809A3" w:rsidRDefault="006809A3">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CAA1" w14:textId="77777777" w:rsidR="0042202A" w:rsidRDefault="0042202A">
      <w:pPr>
        <w:spacing w:after="0" w:line="240" w:lineRule="auto"/>
      </w:pPr>
      <w:r>
        <w:separator/>
      </w:r>
    </w:p>
  </w:footnote>
  <w:footnote w:type="continuationSeparator" w:id="0">
    <w:p w14:paraId="6B030E2E" w14:textId="77777777" w:rsidR="0042202A" w:rsidRDefault="00422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63470854">
    <w:abstractNumId w:val="0"/>
  </w:num>
  <w:num w:numId="2" w16cid:durableId="710152739">
    <w:abstractNumId w:val="1"/>
  </w:num>
  <w:num w:numId="3" w16cid:durableId="637151363">
    <w:abstractNumId w:val="2"/>
  </w:num>
  <w:num w:numId="4" w16cid:durableId="1902520994">
    <w:abstractNumId w:val="3"/>
  </w:num>
  <w:num w:numId="5" w16cid:durableId="91514534">
    <w:abstractNumId w:val="4"/>
  </w:num>
  <w:num w:numId="6" w16cid:durableId="1663657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A3"/>
    <w:rsid w:val="0042202A"/>
    <w:rsid w:val="006809A3"/>
    <w:rsid w:val="00E92BE0"/>
    <w:rsid w:val="00F95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E6AC"/>
  <w15:docId w15:val="{224C7C2E-10A2-4BCF-A0A3-51721BF3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Form4Report</dc:title>
  <dc:creator>David Cox</dc:creator>
  <dc:description/>
  <cp:lastModifiedBy>David Cox</cp:lastModifiedBy>
  <cp:revision>2</cp:revision>
  <dcterms:created xsi:type="dcterms:W3CDTF">2025-11-13T18:27:00Z</dcterms:created>
  <dcterms:modified xsi:type="dcterms:W3CDTF">2025-11-13T18:27:00Z</dcterms:modified>
</cp:coreProperties>
</file>